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D53" w:rsidRPr="00552A30" w:rsidRDefault="00464D53" w:rsidP="00317EDD">
      <w:pPr>
        <w:spacing w:line="440" w:lineRule="exact"/>
        <w:jc w:val="center"/>
        <w:outlineLvl w:val="0"/>
        <w:rPr>
          <w:rFonts w:ascii="宋体" w:cs="宋体"/>
          <w:b/>
          <w:bCs/>
          <w:sz w:val="44"/>
          <w:szCs w:val="44"/>
        </w:rPr>
      </w:pPr>
      <w:r w:rsidRPr="00552A30">
        <w:rPr>
          <w:rFonts w:ascii="宋体" w:hAnsi="宋体" w:cs="宋体" w:hint="eastAsia"/>
          <w:b/>
          <w:bCs/>
          <w:sz w:val="44"/>
          <w:szCs w:val="44"/>
        </w:rPr>
        <w:t>东北林业大学</w:t>
      </w:r>
    </w:p>
    <w:p w:rsidR="00464D53" w:rsidRDefault="00464D53" w:rsidP="00317EDD">
      <w:pPr>
        <w:spacing w:line="440" w:lineRule="exact"/>
        <w:jc w:val="center"/>
        <w:outlineLvl w:val="0"/>
        <w:rPr>
          <w:rFonts w:ascii="宋体" w:hAnsi="宋体" w:cs="宋体"/>
          <w:b/>
          <w:bCs/>
          <w:sz w:val="36"/>
          <w:szCs w:val="36"/>
        </w:rPr>
      </w:pPr>
      <w:r w:rsidRPr="00552A30">
        <w:rPr>
          <w:rFonts w:ascii="宋体" w:hAnsi="宋体" w:cs="宋体"/>
          <w:b/>
          <w:bCs/>
          <w:sz w:val="36"/>
          <w:szCs w:val="36"/>
        </w:rPr>
        <w:t>2020</w:t>
      </w:r>
      <w:r w:rsidRPr="00552A30">
        <w:rPr>
          <w:rFonts w:ascii="宋体" w:hAnsi="宋体" w:cs="宋体" w:hint="eastAsia"/>
          <w:b/>
          <w:bCs/>
          <w:sz w:val="36"/>
          <w:szCs w:val="36"/>
        </w:rPr>
        <w:t>年硕士研究生入学考试自命题科目考试大纲</w:t>
      </w:r>
    </w:p>
    <w:p w:rsidR="00DB5989" w:rsidRPr="00552A30" w:rsidRDefault="00DB5989" w:rsidP="00317EDD">
      <w:pPr>
        <w:spacing w:line="440" w:lineRule="exact"/>
        <w:jc w:val="center"/>
        <w:outlineLvl w:val="0"/>
        <w:rPr>
          <w:rFonts w:ascii="宋体"/>
          <w:b/>
          <w:bCs/>
          <w:sz w:val="36"/>
          <w:szCs w:val="36"/>
        </w:rPr>
      </w:pPr>
    </w:p>
    <w:p w:rsidR="00464D53" w:rsidRDefault="0042612F" w:rsidP="00317EDD">
      <w:pPr>
        <w:adjustRightInd w:val="0"/>
        <w:snapToGrid w:val="0"/>
        <w:rPr>
          <w:rFonts w:ascii="宋体"/>
          <w:sz w:val="28"/>
          <w:szCs w:val="28"/>
        </w:rPr>
      </w:pPr>
      <w:r>
        <w:rPr>
          <w:rFonts w:ascii="宋体" w:hAnsi="宋体" w:cs="宋体" w:hint="eastAsia"/>
          <w:b/>
          <w:bCs/>
          <w:sz w:val="24"/>
          <w:szCs w:val="24"/>
        </w:rPr>
        <w:t xml:space="preserve">考试科目代码： </w:t>
      </w:r>
      <w:r w:rsidR="005E7131">
        <w:rPr>
          <w:rFonts w:ascii="宋体" w:hAnsi="宋体" w:cs="宋体"/>
          <w:b/>
          <w:bCs/>
          <w:sz w:val="24"/>
          <w:szCs w:val="24"/>
        </w:rPr>
        <w:t xml:space="preserve">                  </w:t>
      </w:r>
      <w:r w:rsidR="00464D53">
        <w:rPr>
          <w:rFonts w:ascii="宋体" w:hAnsi="宋体" w:cs="宋体" w:hint="eastAsia"/>
          <w:b/>
          <w:bCs/>
          <w:sz w:val="24"/>
          <w:szCs w:val="24"/>
        </w:rPr>
        <w:t>考试科目名称</w:t>
      </w:r>
      <w:r w:rsidR="00464D53">
        <w:rPr>
          <w:rFonts w:ascii="宋体" w:hAnsi="宋体" w:cs="宋体"/>
          <w:b/>
          <w:bCs/>
          <w:sz w:val="24"/>
          <w:szCs w:val="24"/>
        </w:rPr>
        <w:t xml:space="preserve">: </w:t>
      </w:r>
      <w:r w:rsidRPr="0042612F">
        <w:rPr>
          <w:rFonts w:ascii="宋体" w:hAnsi="宋体" w:cs="宋体" w:hint="eastAsia"/>
          <w:b/>
          <w:bCs/>
          <w:sz w:val="24"/>
          <w:szCs w:val="24"/>
        </w:rPr>
        <w:t>国际经济合作</w:t>
      </w:r>
      <w:r w:rsidR="005E7131">
        <w:rPr>
          <w:rFonts w:ascii="宋体" w:hAnsi="宋体" w:cs="宋体" w:hint="eastAsia"/>
          <w:b/>
          <w:bCs/>
          <w:sz w:val="24"/>
          <w:szCs w:val="24"/>
        </w:rPr>
        <w:t>（含国际贸易学）</w:t>
      </w:r>
      <w:r w:rsidR="00464D53">
        <w:rPr>
          <w:rFonts w:ascii="宋体" w:hAnsi="宋体" w:cs="宋体"/>
          <w:b/>
          <w:bCs/>
          <w:sz w:val="24"/>
          <w:szCs w:val="24"/>
        </w:rPr>
        <w:t xml:space="preserve"> </w:t>
      </w:r>
    </w:p>
    <w:tbl>
      <w:tblPr>
        <w:tblW w:w="93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5"/>
      </w:tblGrid>
      <w:tr w:rsidR="00464D53" w:rsidTr="00BB3AE8">
        <w:tc>
          <w:tcPr>
            <w:tcW w:w="9315" w:type="dxa"/>
          </w:tcPr>
          <w:p w:rsidR="00464D53" w:rsidRDefault="00464D53" w:rsidP="00026679">
            <w:pPr>
              <w:rPr>
                <w:rFonts w:ascii="宋体" w:hAnsi="宋体" w:cs="宋体"/>
                <w:sz w:val="24"/>
                <w:szCs w:val="24"/>
              </w:rPr>
            </w:pPr>
            <w:r>
              <w:rPr>
                <w:rFonts w:ascii="宋体" w:hAnsi="宋体" w:cs="宋体" w:hint="eastAsia"/>
                <w:sz w:val="24"/>
                <w:szCs w:val="24"/>
              </w:rPr>
              <w:t>考试内容范围</w:t>
            </w:r>
            <w:r>
              <w:rPr>
                <w:rFonts w:ascii="宋体" w:hAnsi="宋体" w:cs="宋体"/>
                <w:sz w:val="24"/>
                <w:szCs w:val="24"/>
              </w:rPr>
              <w:t xml:space="preserve">: </w:t>
            </w:r>
          </w:p>
          <w:p w:rsidR="00DB5989" w:rsidRPr="00BB3AE8" w:rsidRDefault="00DB5989" w:rsidP="00026679">
            <w:pPr>
              <w:rPr>
                <w:rFonts w:ascii="宋体"/>
                <w:sz w:val="24"/>
                <w:szCs w:val="24"/>
              </w:rPr>
            </w:pPr>
            <w:r w:rsidRPr="00BB3AE8">
              <w:rPr>
                <w:rFonts w:ascii="宋体" w:hAnsi="宋体" w:cs="宋体" w:hint="eastAsia"/>
                <w:b/>
                <w:sz w:val="24"/>
                <w:szCs w:val="24"/>
              </w:rPr>
              <w:t>《国际经济合作》考试内容范围</w:t>
            </w:r>
            <w:r w:rsidRPr="00BB3AE8">
              <w:rPr>
                <w:rFonts w:ascii="宋体" w:hAnsi="宋体" w:cs="宋体"/>
                <w:b/>
                <w:sz w:val="24"/>
                <w:szCs w:val="24"/>
              </w:rPr>
              <w:t>:</w:t>
            </w:r>
          </w:p>
          <w:p w:rsidR="003166BD" w:rsidRPr="003166BD"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一、绪论</w:t>
            </w:r>
            <w:r w:rsidR="00DB5989">
              <w:rPr>
                <w:rFonts w:ascii="宋体" w:hint="eastAsia"/>
                <w:color w:val="000000"/>
                <w:kern w:val="0"/>
                <w:sz w:val="24"/>
                <w:szCs w:val="24"/>
              </w:rPr>
              <w:t>部分</w:t>
            </w:r>
            <w:r w:rsidRPr="003166BD">
              <w:rPr>
                <w:rFonts w:ascii="宋体" w:hint="eastAsia"/>
                <w:color w:val="000000"/>
                <w:kern w:val="0"/>
                <w:sz w:val="24"/>
                <w:szCs w:val="24"/>
              </w:rPr>
              <w:t xml:space="preserve">    </w:t>
            </w:r>
          </w:p>
          <w:p w:rsidR="003166BD" w:rsidRPr="003166BD"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 xml:space="preserve">1、 </w:t>
            </w:r>
            <w:r w:rsidR="00DB5989" w:rsidRPr="004E1A27">
              <w:rPr>
                <w:rFonts w:ascii="宋体" w:hint="eastAsia"/>
                <w:color w:val="000000"/>
                <w:kern w:val="0"/>
                <w:sz w:val="24"/>
                <w:szCs w:val="24"/>
              </w:rPr>
              <w:t>要求考生掌握</w:t>
            </w:r>
            <w:r w:rsidRPr="003166BD">
              <w:rPr>
                <w:rFonts w:ascii="宋体" w:hint="eastAsia"/>
                <w:color w:val="000000"/>
                <w:kern w:val="0"/>
                <w:sz w:val="24"/>
                <w:szCs w:val="24"/>
              </w:rPr>
              <w:t>国际经济合作的概念及涵义</w:t>
            </w:r>
          </w:p>
          <w:p w:rsidR="003166BD" w:rsidRPr="003166BD"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2、</w:t>
            </w:r>
            <w:r>
              <w:rPr>
                <w:rFonts w:ascii="宋体" w:hint="eastAsia"/>
                <w:color w:val="000000"/>
                <w:kern w:val="0"/>
                <w:sz w:val="24"/>
                <w:szCs w:val="24"/>
              </w:rPr>
              <w:t xml:space="preserve"> </w:t>
            </w:r>
            <w:r w:rsidR="00DB5989" w:rsidRPr="004E1A27">
              <w:rPr>
                <w:rFonts w:ascii="宋体" w:hint="eastAsia"/>
                <w:color w:val="000000"/>
                <w:kern w:val="0"/>
                <w:sz w:val="24"/>
                <w:szCs w:val="24"/>
              </w:rPr>
              <w:t>要求考生掌握</w:t>
            </w:r>
            <w:r w:rsidRPr="003166BD">
              <w:rPr>
                <w:rFonts w:ascii="宋体" w:hint="eastAsia"/>
                <w:color w:val="000000"/>
                <w:kern w:val="0"/>
                <w:sz w:val="24"/>
                <w:szCs w:val="24"/>
              </w:rPr>
              <w:t>国际经济合作的特点和原则</w:t>
            </w:r>
          </w:p>
          <w:p w:rsidR="003166BD" w:rsidRPr="003166BD"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 xml:space="preserve">3、 </w:t>
            </w:r>
            <w:r w:rsidR="00DB5989" w:rsidRPr="004E1A27">
              <w:rPr>
                <w:rFonts w:ascii="宋体" w:hint="eastAsia"/>
                <w:color w:val="000000"/>
                <w:kern w:val="0"/>
                <w:sz w:val="24"/>
                <w:szCs w:val="24"/>
              </w:rPr>
              <w:t>要求考生掌握</w:t>
            </w:r>
            <w:r w:rsidRPr="003166BD">
              <w:rPr>
                <w:rFonts w:ascii="宋体" w:hint="eastAsia"/>
                <w:color w:val="000000"/>
                <w:kern w:val="0"/>
                <w:sz w:val="24"/>
                <w:szCs w:val="24"/>
              </w:rPr>
              <w:t>国际经济合作的类型和方式</w:t>
            </w:r>
          </w:p>
          <w:p w:rsidR="003166BD" w:rsidRPr="003166BD"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 xml:space="preserve">4、 </w:t>
            </w:r>
            <w:r w:rsidR="00DB5989" w:rsidRPr="004E1A27">
              <w:rPr>
                <w:rFonts w:ascii="宋体" w:hint="eastAsia"/>
                <w:color w:val="000000"/>
                <w:kern w:val="0"/>
                <w:sz w:val="24"/>
                <w:szCs w:val="24"/>
              </w:rPr>
              <w:t>要求考生理解</w:t>
            </w:r>
            <w:r w:rsidRPr="003166BD">
              <w:rPr>
                <w:rFonts w:ascii="宋体" w:hint="eastAsia"/>
                <w:color w:val="000000"/>
                <w:kern w:val="0"/>
                <w:sz w:val="24"/>
                <w:szCs w:val="24"/>
              </w:rPr>
              <w:t xml:space="preserve">国际经济合作的形成和发展 </w:t>
            </w:r>
          </w:p>
          <w:p w:rsidR="003166BD" w:rsidRPr="003166BD"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二、国际经济合作的基本理论</w:t>
            </w:r>
          </w:p>
          <w:p w:rsidR="003166BD" w:rsidRPr="003166BD"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 xml:space="preserve">1、 </w:t>
            </w:r>
            <w:r w:rsidR="00DB5989" w:rsidRPr="004E1A27">
              <w:rPr>
                <w:rFonts w:ascii="宋体" w:hint="eastAsia"/>
                <w:color w:val="000000"/>
                <w:kern w:val="0"/>
                <w:sz w:val="24"/>
                <w:szCs w:val="24"/>
              </w:rPr>
              <w:t>要求考生掌握</w:t>
            </w:r>
            <w:r w:rsidRPr="003166BD">
              <w:rPr>
                <w:rFonts w:ascii="宋体" w:hint="eastAsia"/>
                <w:color w:val="000000"/>
                <w:kern w:val="0"/>
                <w:sz w:val="24"/>
                <w:szCs w:val="24"/>
              </w:rPr>
              <w:t>资本要素的国际移动</w:t>
            </w:r>
            <w:r w:rsidR="00DB5989">
              <w:rPr>
                <w:rFonts w:ascii="宋体" w:hint="eastAsia"/>
                <w:color w:val="000000"/>
                <w:kern w:val="0"/>
                <w:sz w:val="24"/>
                <w:szCs w:val="24"/>
              </w:rPr>
              <w:t>的经济动机和经济效应</w:t>
            </w:r>
          </w:p>
          <w:p w:rsidR="003166BD" w:rsidRPr="003166BD"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 xml:space="preserve">2、 </w:t>
            </w:r>
            <w:r w:rsidR="00DB5989" w:rsidRPr="004E1A27">
              <w:rPr>
                <w:rFonts w:ascii="宋体" w:hint="eastAsia"/>
                <w:color w:val="000000"/>
                <w:kern w:val="0"/>
                <w:sz w:val="24"/>
                <w:szCs w:val="24"/>
              </w:rPr>
              <w:t>要求考生掌握</w:t>
            </w:r>
            <w:r w:rsidRPr="003166BD">
              <w:rPr>
                <w:rFonts w:ascii="宋体" w:hint="eastAsia"/>
                <w:color w:val="000000"/>
                <w:kern w:val="0"/>
                <w:sz w:val="24"/>
                <w:szCs w:val="24"/>
              </w:rPr>
              <w:t>劳动力要素国际移动</w:t>
            </w:r>
            <w:r w:rsidR="00DB5989">
              <w:rPr>
                <w:rFonts w:ascii="宋体" w:hint="eastAsia"/>
                <w:color w:val="000000"/>
                <w:kern w:val="0"/>
                <w:sz w:val="24"/>
                <w:szCs w:val="24"/>
              </w:rPr>
              <w:t>动机和经济效应</w:t>
            </w:r>
          </w:p>
          <w:p w:rsidR="003166BD" w:rsidRPr="003166BD"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 xml:space="preserve">3、 </w:t>
            </w:r>
            <w:r w:rsidR="00DB5989" w:rsidRPr="004E1A27">
              <w:rPr>
                <w:rFonts w:ascii="宋体" w:hint="eastAsia"/>
                <w:color w:val="000000"/>
                <w:kern w:val="0"/>
                <w:sz w:val="24"/>
                <w:szCs w:val="24"/>
              </w:rPr>
              <w:t>要求考生掌握</w:t>
            </w:r>
            <w:r w:rsidRPr="003166BD">
              <w:rPr>
                <w:rFonts w:ascii="宋体" w:hint="eastAsia"/>
                <w:color w:val="000000"/>
                <w:kern w:val="0"/>
                <w:sz w:val="24"/>
                <w:szCs w:val="24"/>
              </w:rPr>
              <w:t>技术要素的国际移动</w:t>
            </w:r>
            <w:r w:rsidR="00DB5989">
              <w:rPr>
                <w:rFonts w:ascii="宋体" w:hint="eastAsia"/>
                <w:color w:val="000000"/>
                <w:kern w:val="0"/>
                <w:sz w:val="24"/>
                <w:szCs w:val="24"/>
              </w:rPr>
              <w:t>的形式、经济动机和经济效应</w:t>
            </w:r>
          </w:p>
          <w:p w:rsidR="003166BD" w:rsidRPr="003166BD"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 xml:space="preserve">4、 </w:t>
            </w:r>
            <w:r w:rsidR="00DB5989" w:rsidRPr="004E1A27">
              <w:rPr>
                <w:rFonts w:ascii="宋体" w:hint="eastAsia"/>
                <w:color w:val="000000"/>
                <w:kern w:val="0"/>
                <w:sz w:val="24"/>
                <w:szCs w:val="24"/>
              </w:rPr>
              <w:t>要求考生掌握</w:t>
            </w:r>
            <w:r w:rsidRPr="003166BD">
              <w:rPr>
                <w:rFonts w:ascii="宋体" w:hint="eastAsia"/>
                <w:color w:val="000000"/>
                <w:kern w:val="0"/>
                <w:sz w:val="24"/>
                <w:szCs w:val="24"/>
              </w:rPr>
              <w:t>土地要素的国际移动</w:t>
            </w:r>
            <w:r w:rsidR="00DB5989">
              <w:rPr>
                <w:rFonts w:ascii="宋体" w:hint="eastAsia"/>
                <w:color w:val="000000"/>
                <w:kern w:val="0"/>
                <w:sz w:val="24"/>
                <w:szCs w:val="24"/>
              </w:rPr>
              <w:t>的形式、经济动机和经济效应</w:t>
            </w:r>
          </w:p>
          <w:p w:rsidR="003166BD" w:rsidRPr="003166BD"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三、国际经济协调</w:t>
            </w:r>
          </w:p>
          <w:p w:rsidR="003166BD" w:rsidRPr="003166BD"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1、</w:t>
            </w:r>
            <w:r w:rsidR="00DB5989" w:rsidRPr="004E1A27">
              <w:rPr>
                <w:rFonts w:ascii="宋体" w:hint="eastAsia"/>
                <w:color w:val="000000"/>
                <w:kern w:val="0"/>
                <w:sz w:val="24"/>
                <w:szCs w:val="24"/>
              </w:rPr>
              <w:t>要求考生掌握</w:t>
            </w:r>
            <w:r w:rsidRPr="003166BD">
              <w:rPr>
                <w:rFonts w:ascii="宋体" w:hint="eastAsia"/>
                <w:color w:val="000000"/>
                <w:kern w:val="0"/>
                <w:sz w:val="24"/>
                <w:szCs w:val="24"/>
              </w:rPr>
              <w:t>国际经济协调的主要形式</w:t>
            </w:r>
          </w:p>
          <w:p w:rsidR="003166BD" w:rsidRPr="003166BD"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2、</w:t>
            </w:r>
            <w:r w:rsidR="00DB5989" w:rsidRPr="004E1A27">
              <w:rPr>
                <w:rFonts w:ascii="宋体" w:hint="eastAsia"/>
                <w:color w:val="000000"/>
                <w:kern w:val="0"/>
                <w:sz w:val="24"/>
                <w:szCs w:val="24"/>
              </w:rPr>
              <w:t>要求考生掌握</w:t>
            </w:r>
            <w:r w:rsidRPr="003166BD">
              <w:rPr>
                <w:rFonts w:ascii="宋体" w:hint="eastAsia"/>
                <w:color w:val="000000"/>
                <w:kern w:val="0"/>
                <w:sz w:val="24"/>
                <w:szCs w:val="24"/>
              </w:rPr>
              <w:t>国际经济协调的作用</w:t>
            </w:r>
            <w:r w:rsidR="00DB5989">
              <w:rPr>
                <w:rFonts w:ascii="宋体" w:hint="eastAsia"/>
                <w:color w:val="000000"/>
                <w:kern w:val="0"/>
                <w:sz w:val="24"/>
                <w:szCs w:val="24"/>
              </w:rPr>
              <w:t>，了解</w:t>
            </w:r>
            <w:r w:rsidR="00DB5989" w:rsidRPr="003166BD">
              <w:rPr>
                <w:rFonts w:ascii="宋体" w:hint="eastAsia"/>
                <w:color w:val="000000"/>
                <w:kern w:val="0"/>
                <w:sz w:val="24"/>
                <w:szCs w:val="24"/>
              </w:rPr>
              <w:t>国际经济协调</w:t>
            </w:r>
            <w:r w:rsidR="00DB5989">
              <w:rPr>
                <w:rFonts w:ascii="宋体" w:hint="eastAsia"/>
                <w:color w:val="000000"/>
                <w:kern w:val="0"/>
                <w:sz w:val="24"/>
                <w:szCs w:val="24"/>
              </w:rPr>
              <w:t>的</w:t>
            </w:r>
            <w:r w:rsidR="00DB5989" w:rsidRPr="003166BD">
              <w:rPr>
                <w:rFonts w:ascii="宋体" w:hint="eastAsia"/>
                <w:color w:val="000000"/>
                <w:kern w:val="0"/>
                <w:sz w:val="24"/>
                <w:szCs w:val="24"/>
              </w:rPr>
              <w:t>内容</w:t>
            </w:r>
            <w:r w:rsidR="00DB5989">
              <w:rPr>
                <w:rFonts w:ascii="宋体" w:hint="eastAsia"/>
                <w:color w:val="000000"/>
                <w:kern w:val="0"/>
                <w:sz w:val="24"/>
                <w:szCs w:val="24"/>
              </w:rPr>
              <w:t>、</w:t>
            </w:r>
            <w:r w:rsidR="00DB5989" w:rsidRPr="003166BD">
              <w:rPr>
                <w:rFonts w:ascii="宋体" w:hint="eastAsia"/>
                <w:color w:val="000000"/>
                <w:kern w:val="0"/>
                <w:sz w:val="24"/>
                <w:szCs w:val="24"/>
              </w:rPr>
              <w:t>领域</w:t>
            </w:r>
            <w:r w:rsidRPr="003166BD">
              <w:rPr>
                <w:rFonts w:ascii="宋体" w:hint="eastAsia"/>
                <w:color w:val="000000"/>
                <w:kern w:val="0"/>
                <w:sz w:val="24"/>
                <w:szCs w:val="24"/>
              </w:rPr>
              <w:t>发展趋势</w:t>
            </w:r>
          </w:p>
          <w:p w:rsidR="003166BD" w:rsidRPr="003166BD"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四、 国际科技合作</w:t>
            </w:r>
            <w:r w:rsidR="00021D4D">
              <w:rPr>
                <w:rFonts w:ascii="宋体" w:hint="eastAsia"/>
                <w:color w:val="000000"/>
                <w:kern w:val="0"/>
                <w:sz w:val="24"/>
                <w:szCs w:val="24"/>
              </w:rPr>
              <w:t>部分</w:t>
            </w:r>
          </w:p>
          <w:p w:rsidR="003166BD" w:rsidRPr="003166BD"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 xml:space="preserve">1、 </w:t>
            </w:r>
            <w:r w:rsidR="00DB5989" w:rsidRPr="004E1A27">
              <w:rPr>
                <w:rFonts w:ascii="宋体" w:hint="eastAsia"/>
                <w:color w:val="000000"/>
                <w:kern w:val="0"/>
                <w:sz w:val="24"/>
                <w:szCs w:val="24"/>
              </w:rPr>
              <w:t>要求考生掌握</w:t>
            </w:r>
            <w:r w:rsidRPr="003166BD">
              <w:rPr>
                <w:rFonts w:ascii="宋体" w:hint="eastAsia"/>
                <w:color w:val="000000"/>
                <w:kern w:val="0"/>
                <w:sz w:val="24"/>
                <w:szCs w:val="24"/>
              </w:rPr>
              <w:t>国际科学交流</w:t>
            </w:r>
            <w:r w:rsidR="00DB5989">
              <w:rPr>
                <w:rFonts w:ascii="宋体" w:hint="eastAsia"/>
                <w:color w:val="000000"/>
                <w:kern w:val="0"/>
                <w:sz w:val="24"/>
                <w:szCs w:val="24"/>
              </w:rPr>
              <w:t>的概念</w:t>
            </w:r>
          </w:p>
          <w:p w:rsidR="003166BD" w:rsidRPr="003166BD"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 xml:space="preserve">2、 </w:t>
            </w:r>
            <w:r w:rsidR="00DB5989" w:rsidRPr="004E1A27">
              <w:rPr>
                <w:rFonts w:ascii="宋体" w:hint="eastAsia"/>
                <w:color w:val="000000"/>
                <w:kern w:val="0"/>
                <w:sz w:val="24"/>
                <w:szCs w:val="24"/>
              </w:rPr>
              <w:t>要求考生掌握</w:t>
            </w:r>
            <w:r w:rsidRPr="003166BD">
              <w:rPr>
                <w:rFonts w:ascii="宋体" w:hint="eastAsia"/>
                <w:color w:val="000000"/>
                <w:kern w:val="0"/>
                <w:sz w:val="24"/>
                <w:szCs w:val="24"/>
              </w:rPr>
              <w:t>国际技术转让的交易形式</w:t>
            </w:r>
            <w:r w:rsidR="00DB5989">
              <w:rPr>
                <w:rFonts w:ascii="宋体" w:hint="eastAsia"/>
                <w:color w:val="000000"/>
                <w:kern w:val="0"/>
                <w:sz w:val="24"/>
                <w:szCs w:val="24"/>
              </w:rPr>
              <w:t>和</w:t>
            </w:r>
            <w:r w:rsidRPr="003166BD">
              <w:rPr>
                <w:rFonts w:ascii="宋体" w:hint="eastAsia"/>
                <w:color w:val="000000"/>
                <w:kern w:val="0"/>
                <w:sz w:val="24"/>
                <w:szCs w:val="24"/>
              </w:rPr>
              <w:t>主要内容</w:t>
            </w:r>
            <w:r w:rsidR="00DB5989">
              <w:rPr>
                <w:rFonts w:ascii="宋体" w:hint="eastAsia"/>
                <w:color w:val="000000"/>
                <w:kern w:val="0"/>
                <w:sz w:val="24"/>
                <w:szCs w:val="24"/>
              </w:rPr>
              <w:t>，了解</w:t>
            </w:r>
            <w:r w:rsidR="00DB5989" w:rsidRPr="003166BD">
              <w:rPr>
                <w:rFonts w:ascii="宋体" w:hint="eastAsia"/>
                <w:color w:val="000000"/>
                <w:kern w:val="0"/>
                <w:sz w:val="24"/>
                <w:szCs w:val="24"/>
              </w:rPr>
              <w:t>国际技术转让</w:t>
            </w:r>
            <w:r w:rsidRPr="003166BD">
              <w:rPr>
                <w:rFonts w:ascii="宋体" w:hint="eastAsia"/>
                <w:color w:val="000000"/>
                <w:kern w:val="0"/>
                <w:sz w:val="24"/>
                <w:szCs w:val="24"/>
              </w:rPr>
              <w:t>交易程序</w:t>
            </w:r>
          </w:p>
          <w:p w:rsidR="003166BD" w:rsidRPr="003166BD"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五、国际投资合作</w:t>
            </w:r>
          </w:p>
          <w:p w:rsidR="003166BD" w:rsidRPr="003166BD"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 xml:space="preserve">1、 </w:t>
            </w:r>
            <w:r w:rsidR="00021D4D" w:rsidRPr="004E1A27">
              <w:rPr>
                <w:rFonts w:ascii="宋体" w:hint="eastAsia"/>
                <w:color w:val="000000"/>
                <w:kern w:val="0"/>
                <w:sz w:val="24"/>
                <w:szCs w:val="24"/>
              </w:rPr>
              <w:t>要求考生掌握</w:t>
            </w:r>
            <w:r w:rsidRPr="003166BD">
              <w:rPr>
                <w:rFonts w:ascii="宋体" w:hint="eastAsia"/>
                <w:color w:val="000000"/>
                <w:kern w:val="0"/>
                <w:sz w:val="24"/>
                <w:szCs w:val="24"/>
              </w:rPr>
              <w:t>国际投资</w:t>
            </w:r>
            <w:r w:rsidR="00021D4D">
              <w:rPr>
                <w:rFonts w:ascii="宋体" w:hint="eastAsia"/>
                <w:color w:val="000000"/>
                <w:kern w:val="0"/>
                <w:sz w:val="24"/>
                <w:szCs w:val="24"/>
              </w:rPr>
              <w:t>概念、特点和种类，理解</w:t>
            </w:r>
            <w:r w:rsidR="00021D4D" w:rsidRPr="003166BD">
              <w:rPr>
                <w:rFonts w:ascii="宋体" w:hint="eastAsia"/>
                <w:color w:val="000000"/>
                <w:kern w:val="0"/>
                <w:sz w:val="24"/>
                <w:szCs w:val="24"/>
              </w:rPr>
              <w:t>国际</w:t>
            </w:r>
            <w:r w:rsidR="00021D4D">
              <w:rPr>
                <w:rFonts w:ascii="宋体" w:hint="eastAsia"/>
                <w:color w:val="000000"/>
                <w:kern w:val="0"/>
                <w:sz w:val="24"/>
                <w:szCs w:val="24"/>
              </w:rPr>
              <w:t>投资</w:t>
            </w:r>
            <w:r w:rsidR="00021D4D" w:rsidRPr="003166BD">
              <w:rPr>
                <w:rFonts w:ascii="宋体" w:hint="eastAsia"/>
                <w:color w:val="000000"/>
                <w:kern w:val="0"/>
                <w:sz w:val="24"/>
                <w:szCs w:val="24"/>
              </w:rPr>
              <w:t>的形成和发展</w:t>
            </w:r>
            <w:r w:rsidR="00021D4D">
              <w:rPr>
                <w:rFonts w:ascii="宋体" w:hint="eastAsia"/>
                <w:color w:val="000000"/>
                <w:kern w:val="0"/>
                <w:sz w:val="24"/>
                <w:szCs w:val="24"/>
              </w:rPr>
              <w:t>原因</w:t>
            </w:r>
          </w:p>
          <w:p w:rsidR="003166BD" w:rsidRPr="003166BD"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2、 国际直接投资</w:t>
            </w:r>
            <w:r w:rsidR="00021D4D">
              <w:rPr>
                <w:rFonts w:ascii="宋体" w:hint="eastAsia"/>
                <w:color w:val="000000"/>
                <w:kern w:val="0"/>
                <w:sz w:val="24"/>
                <w:szCs w:val="24"/>
              </w:rPr>
              <w:t>概念、特点和形式</w:t>
            </w:r>
          </w:p>
          <w:p w:rsidR="003166BD" w:rsidRPr="003166BD"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3、 国际间接投资</w:t>
            </w:r>
            <w:r w:rsidR="00021D4D">
              <w:rPr>
                <w:rFonts w:ascii="宋体" w:hint="eastAsia"/>
                <w:color w:val="000000"/>
                <w:kern w:val="0"/>
                <w:sz w:val="24"/>
                <w:szCs w:val="24"/>
              </w:rPr>
              <w:t>概念和特点，了解国际股票市场运作情况。</w:t>
            </w:r>
          </w:p>
          <w:p w:rsidR="003166BD" w:rsidRPr="003166BD"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 xml:space="preserve">4、 </w:t>
            </w:r>
            <w:r w:rsidR="00021D4D" w:rsidRPr="004E1A27">
              <w:rPr>
                <w:rFonts w:ascii="宋体" w:hint="eastAsia"/>
                <w:color w:val="000000"/>
                <w:kern w:val="0"/>
                <w:sz w:val="24"/>
                <w:szCs w:val="24"/>
              </w:rPr>
              <w:t>要求考生掌握</w:t>
            </w:r>
            <w:r w:rsidRPr="003166BD">
              <w:rPr>
                <w:rFonts w:ascii="宋体" w:hint="eastAsia"/>
                <w:color w:val="000000"/>
                <w:kern w:val="0"/>
                <w:sz w:val="24"/>
                <w:szCs w:val="24"/>
              </w:rPr>
              <w:t>跨国公司</w:t>
            </w:r>
            <w:r w:rsidR="00021D4D">
              <w:rPr>
                <w:rFonts w:ascii="宋体" w:hint="eastAsia"/>
                <w:color w:val="000000"/>
                <w:kern w:val="0"/>
                <w:sz w:val="24"/>
                <w:szCs w:val="24"/>
              </w:rPr>
              <w:t>概念、特点和种类</w:t>
            </w:r>
          </w:p>
          <w:p w:rsidR="003166BD" w:rsidRPr="003166BD"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六、国际工程承包与劳务合作</w:t>
            </w:r>
          </w:p>
          <w:p w:rsidR="003166BD" w:rsidRPr="003166BD"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1、</w:t>
            </w:r>
            <w:r w:rsidR="00021D4D" w:rsidRPr="004E1A27">
              <w:rPr>
                <w:rFonts w:ascii="宋体" w:hint="eastAsia"/>
                <w:color w:val="000000"/>
                <w:kern w:val="0"/>
                <w:sz w:val="24"/>
                <w:szCs w:val="24"/>
              </w:rPr>
              <w:t>要求考生掌握</w:t>
            </w:r>
            <w:r w:rsidRPr="003166BD">
              <w:rPr>
                <w:rFonts w:ascii="宋体" w:hint="eastAsia"/>
                <w:color w:val="000000"/>
                <w:kern w:val="0"/>
                <w:sz w:val="24"/>
                <w:szCs w:val="24"/>
              </w:rPr>
              <w:t>国际工程承包</w:t>
            </w:r>
            <w:r w:rsidR="00021D4D" w:rsidRPr="004E1A27">
              <w:rPr>
                <w:rFonts w:ascii="宋体" w:hint="eastAsia"/>
                <w:color w:val="000000"/>
                <w:kern w:val="0"/>
                <w:sz w:val="24"/>
                <w:szCs w:val="24"/>
              </w:rPr>
              <w:t>概念</w:t>
            </w:r>
            <w:r w:rsidR="00021D4D">
              <w:rPr>
                <w:rFonts w:ascii="宋体" w:hint="eastAsia"/>
                <w:color w:val="000000"/>
                <w:kern w:val="0"/>
                <w:sz w:val="24"/>
                <w:szCs w:val="24"/>
              </w:rPr>
              <w:t>、形式</w:t>
            </w:r>
            <w:r w:rsidR="00021D4D" w:rsidRPr="004E1A27">
              <w:rPr>
                <w:rFonts w:ascii="宋体" w:hint="eastAsia"/>
                <w:color w:val="000000"/>
                <w:kern w:val="0"/>
                <w:sz w:val="24"/>
                <w:szCs w:val="24"/>
              </w:rPr>
              <w:t>和主要种类</w:t>
            </w:r>
          </w:p>
          <w:p w:rsidR="003166BD" w:rsidRPr="003166BD"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2、</w:t>
            </w:r>
            <w:r w:rsidR="00021D4D" w:rsidRPr="004E1A27">
              <w:rPr>
                <w:rFonts w:ascii="宋体" w:hint="eastAsia"/>
                <w:color w:val="000000"/>
                <w:kern w:val="0"/>
                <w:sz w:val="24"/>
                <w:szCs w:val="24"/>
              </w:rPr>
              <w:t>要求考生掌握</w:t>
            </w:r>
            <w:r w:rsidRPr="003166BD">
              <w:rPr>
                <w:rFonts w:ascii="宋体" w:hint="eastAsia"/>
                <w:color w:val="000000"/>
                <w:kern w:val="0"/>
                <w:sz w:val="24"/>
                <w:szCs w:val="24"/>
              </w:rPr>
              <w:t>国际劳务合作</w:t>
            </w:r>
            <w:r w:rsidR="00021D4D">
              <w:rPr>
                <w:rFonts w:ascii="宋体" w:hint="eastAsia"/>
                <w:color w:val="000000"/>
                <w:kern w:val="0"/>
                <w:sz w:val="24"/>
                <w:szCs w:val="24"/>
              </w:rPr>
              <w:t>的</w:t>
            </w:r>
            <w:r w:rsidR="00021D4D" w:rsidRPr="004E1A27">
              <w:rPr>
                <w:rFonts w:ascii="宋体" w:hint="eastAsia"/>
                <w:color w:val="000000"/>
                <w:kern w:val="0"/>
                <w:sz w:val="24"/>
                <w:szCs w:val="24"/>
              </w:rPr>
              <w:t>运作方式</w:t>
            </w:r>
          </w:p>
          <w:p w:rsidR="003166BD" w:rsidRPr="003166BD"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3、</w:t>
            </w:r>
            <w:r w:rsidR="00021D4D" w:rsidRPr="004E1A27">
              <w:rPr>
                <w:rFonts w:ascii="宋体" w:hint="eastAsia"/>
                <w:color w:val="000000"/>
                <w:kern w:val="0"/>
                <w:sz w:val="24"/>
                <w:szCs w:val="24"/>
              </w:rPr>
              <w:t>要求考生</w:t>
            </w:r>
            <w:r w:rsidR="00021D4D">
              <w:rPr>
                <w:rFonts w:ascii="宋体" w:hint="eastAsia"/>
                <w:color w:val="000000"/>
                <w:kern w:val="0"/>
                <w:sz w:val="24"/>
                <w:szCs w:val="24"/>
              </w:rPr>
              <w:t>了解</w:t>
            </w:r>
            <w:r w:rsidRPr="003166BD">
              <w:rPr>
                <w:rFonts w:ascii="宋体" w:hint="eastAsia"/>
                <w:color w:val="000000"/>
                <w:kern w:val="0"/>
                <w:sz w:val="24"/>
                <w:szCs w:val="24"/>
              </w:rPr>
              <w:t>我国的对外工程承包和劳务合作</w:t>
            </w:r>
          </w:p>
          <w:p w:rsidR="003166BD" w:rsidRPr="003166BD"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七、国际租赁合作</w:t>
            </w:r>
          </w:p>
          <w:p w:rsidR="003166BD" w:rsidRPr="003166BD"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1、</w:t>
            </w:r>
            <w:r w:rsidR="00021D4D" w:rsidRPr="004E1A27">
              <w:rPr>
                <w:rFonts w:ascii="宋体" w:hint="eastAsia"/>
                <w:color w:val="000000"/>
                <w:kern w:val="0"/>
                <w:sz w:val="24"/>
                <w:szCs w:val="24"/>
              </w:rPr>
              <w:t>要求考生掌握</w:t>
            </w:r>
            <w:r w:rsidRPr="003166BD">
              <w:rPr>
                <w:rFonts w:ascii="宋体" w:hint="eastAsia"/>
                <w:color w:val="000000"/>
                <w:kern w:val="0"/>
                <w:sz w:val="24"/>
                <w:szCs w:val="24"/>
              </w:rPr>
              <w:t>国际租赁</w:t>
            </w:r>
            <w:r w:rsidR="00021D4D">
              <w:rPr>
                <w:rFonts w:ascii="宋体" w:hint="eastAsia"/>
                <w:color w:val="000000"/>
                <w:kern w:val="0"/>
                <w:sz w:val="24"/>
                <w:szCs w:val="24"/>
              </w:rPr>
              <w:t>的含义与运作</w:t>
            </w:r>
            <w:r w:rsidRPr="003166BD">
              <w:rPr>
                <w:rFonts w:ascii="宋体" w:hint="eastAsia"/>
                <w:color w:val="000000"/>
                <w:kern w:val="0"/>
                <w:sz w:val="24"/>
                <w:szCs w:val="24"/>
              </w:rPr>
              <w:t>方式</w:t>
            </w:r>
          </w:p>
          <w:p w:rsidR="003166BD" w:rsidRPr="003166BD"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2、</w:t>
            </w:r>
            <w:r w:rsidR="00021D4D" w:rsidRPr="004E1A27">
              <w:rPr>
                <w:rFonts w:ascii="宋体" w:hint="eastAsia"/>
                <w:color w:val="000000"/>
                <w:kern w:val="0"/>
                <w:sz w:val="24"/>
                <w:szCs w:val="24"/>
              </w:rPr>
              <w:t>要求考生</w:t>
            </w:r>
            <w:r w:rsidR="00021D4D">
              <w:rPr>
                <w:rFonts w:ascii="宋体" w:hint="eastAsia"/>
                <w:color w:val="000000"/>
                <w:kern w:val="0"/>
                <w:sz w:val="24"/>
                <w:szCs w:val="24"/>
              </w:rPr>
              <w:t>理解</w:t>
            </w:r>
            <w:r w:rsidRPr="003166BD">
              <w:rPr>
                <w:rFonts w:ascii="宋体" w:hint="eastAsia"/>
                <w:color w:val="000000"/>
                <w:kern w:val="0"/>
                <w:sz w:val="24"/>
                <w:szCs w:val="24"/>
              </w:rPr>
              <w:t>国际租赁租金、程序与合同</w:t>
            </w:r>
          </w:p>
          <w:p w:rsidR="003166BD" w:rsidRPr="003166BD"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八、国际咨询合作</w:t>
            </w:r>
          </w:p>
          <w:p w:rsidR="003166BD" w:rsidRPr="003166BD"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 xml:space="preserve">1、 </w:t>
            </w:r>
            <w:r w:rsidR="00021D4D">
              <w:rPr>
                <w:rFonts w:ascii="宋体" w:hint="eastAsia"/>
                <w:color w:val="000000"/>
                <w:kern w:val="0"/>
                <w:sz w:val="24"/>
                <w:szCs w:val="24"/>
              </w:rPr>
              <w:t>要</w:t>
            </w:r>
            <w:r w:rsidR="00021D4D" w:rsidRPr="004E1A27">
              <w:rPr>
                <w:rFonts w:ascii="宋体" w:hint="eastAsia"/>
                <w:color w:val="000000"/>
                <w:kern w:val="0"/>
                <w:sz w:val="24"/>
                <w:szCs w:val="24"/>
              </w:rPr>
              <w:t>求考生掌握</w:t>
            </w:r>
            <w:r w:rsidRPr="003166BD">
              <w:rPr>
                <w:rFonts w:ascii="宋体" w:hint="eastAsia"/>
                <w:color w:val="000000"/>
                <w:kern w:val="0"/>
                <w:sz w:val="24"/>
                <w:szCs w:val="24"/>
              </w:rPr>
              <w:t>国际咨询含义、作用</w:t>
            </w:r>
            <w:r w:rsidR="00021D4D">
              <w:rPr>
                <w:rFonts w:ascii="宋体" w:hint="eastAsia"/>
                <w:color w:val="000000"/>
                <w:kern w:val="0"/>
                <w:sz w:val="24"/>
                <w:szCs w:val="24"/>
              </w:rPr>
              <w:t>，了解国际</w:t>
            </w:r>
            <w:r w:rsidRPr="003166BD">
              <w:rPr>
                <w:rFonts w:ascii="宋体" w:hint="eastAsia"/>
                <w:color w:val="000000"/>
                <w:kern w:val="0"/>
                <w:sz w:val="24"/>
                <w:szCs w:val="24"/>
              </w:rPr>
              <w:t>咨询</w:t>
            </w:r>
            <w:r w:rsidR="00021D4D">
              <w:rPr>
                <w:rFonts w:ascii="宋体" w:hint="eastAsia"/>
                <w:color w:val="000000"/>
                <w:kern w:val="0"/>
                <w:sz w:val="24"/>
                <w:szCs w:val="24"/>
              </w:rPr>
              <w:t>的业务</w:t>
            </w:r>
            <w:r w:rsidRPr="003166BD">
              <w:rPr>
                <w:rFonts w:ascii="宋体" w:hint="eastAsia"/>
                <w:color w:val="000000"/>
                <w:kern w:val="0"/>
                <w:sz w:val="24"/>
                <w:szCs w:val="24"/>
              </w:rPr>
              <w:t xml:space="preserve">程序 </w:t>
            </w:r>
          </w:p>
          <w:p w:rsidR="003166BD" w:rsidRPr="003166BD"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 xml:space="preserve">2、 </w:t>
            </w:r>
            <w:r w:rsidR="00021D4D" w:rsidRPr="004E1A27">
              <w:rPr>
                <w:rFonts w:ascii="宋体" w:hint="eastAsia"/>
                <w:color w:val="000000"/>
                <w:kern w:val="0"/>
                <w:sz w:val="24"/>
                <w:szCs w:val="24"/>
              </w:rPr>
              <w:t>要求考生</w:t>
            </w:r>
            <w:r w:rsidR="00021D4D">
              <w:rPr>
                <w:rFonts w:ascii="宋体" w:hint="eastAsia"/>
                <w:color w:val="000000"/>
                <w:kern w:val="0"/>
                <w:sz w:val="24"/>
                <w:szCs w:val="24"/>
              </w:rPr>
              <w:t>了解</w:t>
            </w:r>
            <w:r w:rsidRPr="003166BD">
              <w:rPr>
                <w:rFonts w:ascii="宋体" w:hint="eastAsia"/>
                <w:color w:val="000000"/>
                <w:kern w:val="0"/>
                <w:sz w:val="24"/>
                <w:szCs w:val="24"/>
              </w:rPr>
              <w:t>国内外咨询行业的现状与发展</w:t>
            </w:r>
          </w:p>
          <w:p w:rsidR="003166BD" w:rsidRPr="003166BD"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九、国际发展援助</w:t>
            </w:r>
          </w:p>
          <w:p w:rsidR="003166BD" w:rsidRPr="003166BD"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 xml:space="preserve">1、 </w:t>
            </w:r>
            <w:r w:rsidR="00021D4D" w:rsidRPr="004E1A27">
              <w:rPr>
                <w:rFonts w:ascii="宋体" w:hint="eastAsia"/>
                <w:color w:val="000000"/>
                <w:kern w:val="0"/>
                <w:sz w:val="24"/>
                <w:szCs w:val="24"/>
              </w:rPr>
              <w:t>要求考生掌握</w:t>
            </w:r>
            <w:r w:rsidRPr="003166BD">
              <w:rPr>
                <w:rFonts w:ascii="宋体" w:hint="eastAsia"/>
                <w:color w:val="000000"/>
                <w:kern w:val="0"/>
                <w:sz w:val="24"/>
                <w:szCs w:val="24"/>
              </w:rPr>
              <w:t>国际发展援助</w:t>
            </w:r>
            <w:r w:rsidR="00021D4D">
              <w:rPr>
                <w:rFonts w:ascii="宋体" w:hint="eastAsia"/>
                <w:color w:val="000000"/>
                <w:kern w:val="0"/>
                <w:sz w:val="24"/>
                <w:szCs w:val="24"/>
              </w:rPr>
              <w:t>概念和运作</w:t>
            </w:r>
            <w:r w:rsidRPr="003166BD">
              <w:rPr>
                <w:rFonts w:ascii="宋体" w:hint="eastAsia"/>
                <w:color w:val="000000"/>
                <w:kern w:val="0"/>
                <w:sz w:val="24"/>
                <w:szCs w:val="24"/>
              </w:rPr>
              <w:t>方式</w:t>
            </w:r>
          </w:p>
          <w:p w:rsidR="00464D53" w:rsidRDefault="003166BD" w:rsidP="003166BD">
            <w:pPr>
              <w:widowControl/>
              <w:jc w:val="left"/>
              <w:rPr>
                <w:rFonts w:ascii="宋体"/>
                <w:color w:val="000000"/>
                <w:kern w:val="0"/>
                <w:sz w:val="24"/>
                <w:szCs w:val="24"/>
              </w:rPr>
            </w:pPr>
            <w:r w:rsidRPr="003166BD">
              <w:rPr>
                <w:rFonts w:ascii="宋体" w:hint="eastAsia"/>
                <w:color w:val="000000"/>
                <w:kern w:val="0"/>
                <w:sz w:val="24"/>
                <w:szCs w:val="24"/>
              </w:rPr>
              <w:t xml:space="preserve">2、 </w:t>
            </w:r>
            <w:r w:rsidR="00021D4D" w:rsidRPr="004E1A27">
              <w:rPr>
                <w:rFonts w:ascii="宋体" w:hint="eastAsia"/>
                <w:color w:val="000000"/>
                <w:kern w:val="0"/>
                <w:sz w:val="24"/>
                <w:szCs w:val="24"/>
              </w:rPr>
              <w:t>要求考生</w:t>
            </w:r>
            <w:r w:rsidR="00021D4D">
              <w:rPr>
                <w:rFonts w:ascii="宋体" w:hint="eastAsia"/>
                <w:color w:val="000000"/>
                <w:kern w:val="0"/>
                <w:sz w:val="24"/>
                <w:szCs w:val="24"/>
              </w:rPr>
              <w:t>了解</w:t>
            </w:r>
            <w:r w:rsidRPr="003166BD">
              <w:rPr>
                <w:rFonts w:ascii="宋体" w:hint="eastAsia"/>
                <w:color w:val="000000"/>
                <w:kern w:val="0"/>
                <w:sz w:val="24"/>
                <w:szCs w:val="24"/>
              </w:rPr>
              <w:t>我国的国际经济援助</w:t>
            </w:r>
          </w:p>
          <w:p w:rsidR="00021D4D" w:rsidRDefault="00021D4D" w:rsidP="00021D4D">
            <w:pPr>
              <w:rPr>
                <w:rFonts w:ascii="宋体" w:hAnsi="宋体" w:cs="宋体"/>
                <w:b/>
                <w:sz w:val="28"/>
                <w:szCs w:val="28"/>
              </w:rPr>
            </w:pPr>
          </w:p>
          <w:p w:rsidR="00021D4D" w:rsidRPr="00021D4D" w:rsidRDefault="00021D4D" w:rsidP="00021D4D">
            <w:pPr>
              <w:rPr>
                <w:rFonts w:ascii="宋体"/>
                <w:sz w:val="24"/>
                <w:szCs w:val="24"/>
              </w:rPr>
            </w:pPr>
            <w:r w:rsidRPr="00BB3AE8">
              <w:rPr>
                <w:rFonts w:ascii="宋体" w:hAnsi="宋体" w:cs="宋体" w:hint="eastAsia"/>
                <w:b/>
                <w:sz w:val="24"/>
                <w:szCs w:val="24"/>
              </w:rPr>
              <w:lastRenderedPageBreak/>
              <w:t>《国际贸易学》考试内容范围</w:t>
            </w:r>
            <w:r w:rsidRPr="00FC0353">
              <w:rPr>
                <w:rFonts w:ascii="宋体" w:hAnsi="宋体" w:cs="宋体"/>
                <w:b/>
                <w:sz w:val="28"/>
                <w:szCs w:val="28"/>
              </w:rPr>
              <w:t>:</w:t>
            </w:r>
          </w:p>
          <w:p w:rsidR="005E7131" w:rsidRPr="004E1A27" w:rsidRDefault="005E7131" w:rsidP="005E7131">
            <w:pPr>
              <w:widowControl/>
              <w:jc w:val="left"/>
              <w:rPr>
                <w:rFonts w:ascii="宋体"/>
                <w:color w:val="000000"/>
                <w:kern w:val="0"/>
                <w:sz w:val="24"/>
                <w:szCs w:val="24"/>
              </w:rPr>
            </w:pPr>
            <w:r w:rsidRPr="004E1A27">
              <w:rPr>
                <w:rFonts w:ascii="宋体" w:hint="eastAsia"/>
                <w:color w:val="000000"/>
                <w:kern w:val="0"/>
                <w:sz w:val="24"/>
                <w:szCs w:val="24"/>
              </w:rPr>
              <w:t>一、国际贸易概述</w:t>
            </w:r>
          </w:p>
          <w:p w:rsidR="005E7131" w:rsidRPr="004E1A27" w:rsidRDefault="005E7131" w:rsidP="005E7131">
            <w:pPr>
              <w:widowControl/>
              <w:jc w:val="left"/>
              <w:rPr>
                <w:rFonts w:ascii="宋体"/>
                <w:color w:val="000000"/>
                <w:kern w:val="0"/>
                <w:sz w:val="24"/>
                <w:szCs w:val="24"/>
              </w:rPr>
            </w:pPr>
            <w:r w:rsidRPr="004E1A27">
              <w:rPr>
                <w:rFonts w:ascii="宋体" w:hint="eastAsia"/>
                <w:color w:val="000000"/>
                <w:kern w:val="0"/>
                <w:sz w:val="24"/>
                <w:szCs w:val="24"/>
              </w:rPr>
              <w:t>1</w:t>
            </w:r>
            <w:r>
              <w:rPr>
                <w:rFonts w:ascii="宋体" w:hint="eastAsia"/>
                <w:color w:val="000000"/>
                <w:kern w:val="0"/>
                <w:sz w:val="24"/>
                <w:szCs w:val="24"/>
              </w:rPr>
              <w:t>、要求考生掌握当代国际贸易发展的趋势与特征，掌握国际贸易</w:t>
            </w:r>
            <w:r w:rsidRPr="004E1A27">
              <w:rPr>
                <w:rFonts w:ascii="宋体" w:hint="eastAsia"/>
                <w:color w:val="000000"/>
                <w:kern w:val="0"/>
                <w:sz w:val="24"/>
                <w:szCs w:val="24"/>
              </w:rPr>
              <w:t>基本概念</w:t>
            </w:r>
            <w:r>
              <w:rPr>
                <w:rFonts w:ascii="宋体" w:hint="eastAsia"/>
                <w:color w:val="000000"/>
                <w:kern w:val="0"/>
                <w:sz w:val="24"/>
                <w:szCs w:val="24"/>
              </w:rPr>
              <w:t>与</w:t>
            </w:r>
            <w:r w:rsidRPr="004E1A27">
              <w:rPr>
                <w:rFonts w:ascii="宋体" w:hint="eastAsia"/>
                <w:color w:val="000000"/>
                <w:kern w:val="0"/>
                <w:sz w:val="24"/>
                <w:szCs w:val="24"/>
              </w:rPr>
              <w:t>分类。</w:t>
            </w:r>
          </w:p>
          <w:p w:rsidR="005E7131" w:rsidRPr="004E1A27" w:rsidRDefault="005E7131" w:rsidP="005E7131">
            <w:pPr>
              <w:widowControl/>
              <w:jc w:val="left"/>
              <w:rPr>
                <w:rFonts w:ascii="宋体"/>
                <w:color w:val="000000"/>
                <w:kern w:val="0"/>
                <w:sz w:val="24"/>
                <w:szCs w:val="24"/>
              </w:rPr>
            </w:pPr>
            <w:r>
              <w:rPr>
                <w:rFonts w:ascii="宋体"/>
                <w:color w:val="000000"/>
                <w:kern w:val="0"/>
                <w:sz w:val="24"/>
                <w:szCs w:val="24"/>
              </w:rPr>
              <w:t>2</w:t>
            </w:r>
            <w:r w:rsidRPr="004E1A27">
              <w:rPr>
                <w:rFonts w:ascii="宋体" w:hint="eastAsia"/>
                <w:color w:val="000000"/>
                <w:kern w:val="0"/>
                <w:sz w:val="24"/>
                <w:szCs w:val="24"/>
              </w:rPr>
              <w:t>、要求考生理解国际贸易对一国的经济发展所起的重要作用。</w:t>
            </w:r>
          </w:p>
          <w:p w:rsidR="005E7131" w:rsidRPr="004E1A27" w:rsidRDefault="005E7131" w:rsidP="005E7131">
            <w:pPr>
              <w:widowControl/>
              <w:jc w:val="left"/>
              <w:rPr>
                <w:rFonts w:ascii="宋体"/>
                <w:color w:val="000000"/>
                <w:kern w:val="0"/>
                <w:sz w:val="24"/>
                <w:szCs w:val="24"/>
              </w:rPr>
            </w:pPr>
            <w:r>
              <w:rPr>
                <w:rFonts w:ascii="宋体"/>
                <w:color w:val="000000"/>
                <w:kern w:val="0"/>
                <w:sz w:val="24"/>
                <w:szCs w:val="24"/>
              </w:rPr>
              <w:t>3</w:t>
            </w:r>
            <w:r w:rsidRPr="004E1A27">
              <w:rPr>
                <w:rFonts w:ascii="宋体" w:hint="eastAsia"/>
                <w:color w:val="000000"/>
                <w:kern w:val="0"/>
                <w:sz w:val="24"/>
                <w:szCs w:val="24"/>
              </w:rPr>
              <w:t>、要求考生掌握国际服务贸易和国际技术贸易发展的原因。</w:t>
            </w:r>
          </w:p>
          <w:p w:rsidR="005E7131" w:rsidRPr="004E1A27" w:rsidRDefault="005E7131" w:rsidP="005E7131">
            <w:pPr>
              <w:widowControl/>
              <w:jc w:val="left"/>
              <w:rPr>
                <w:rFonts w:ascii="宋体"/>
                <w:color w:val="000000"/>
                <w:kern w:val="0"/>
                <w:sz w:val="24"/>
                <w:szCs w:val="24"/>
              </w:rPr>
            </w:pPr>
            <w:r w:rsidRPr="004E1A27">
              <w:rPr>
                <w:rFonts w:ascii="宋体" w:hint="eastAsia"/>
                <w:color w:val="000000"/>
                <w:kern w:val="0"/>
                <w:sz w:val="24"/>
                <w:szCs w:val="24"/>
              </w:rPr>
              <w:t>二、国际分工与世界市场</w:t>
            </w:r>
          </w:p>
          <w:p w:rsidR="005E7131" w:rsidRPr="004E1A27" w:rsidRDefault="005E7131" w:rsidP="005E7131">
            <w:pPr>
              <w:widowControl/>
              <w:jc w:val="left"/>
              <w:rPr>
                <w:rFonts w:ascii="宋体"/>
                <w:color w:val="000000"/>
                <w:kern w:val="0"/>
                <w:sz w:val="24"/>
                <w:szCs w:val="24"/>
              </w:rPr>
            </w:pPr>
            <w:r w:rsidRPr="004E1A27">
              <w:rPr>
                <w:rFonts w:ascii="宋体" w:hint="eastAsia"/>
                <w:color w:val="000000"/>
                <w:kern w:val="0"/>
                <w:sz w:val="24"/>
                <w:szCs w:val="24"/>
              </w:rPr>
              <w:t>1、要求考生理解国际分工的分类和特点。</w:t>
            </w:r>
          </w:p>
          <w:p w:rsidR="005E7131" w:rsidRPr="004E1A27" w:rsidRDefault="005E7131" w:rsidP="005E7131">
            <w:pPr>
              <w:widowControl/>
              <w:jc w:val="left"/>
              <w:rPr>
                <w:rFonts w:ascii="宋体"/>
                <w:color w:val="000000"/>
                <w:kern w:val="0"/>
                <w:sz w:val="24"/>
                <w:szCs w:val="24"/>
              </w:rPr>
            </w:pPr>
            <w:r w:rsidRPr="004E1A27">
              <w:rPr>
                <w:rFonts w:ascii="宋体" w:hint="eastAsia"/>
                <w:color w:val="000000"/>
                <w:kern w:val="0"/>
                <w:sz w:val="24"/>
                <w:szCs w:val="24"/>
              </w:rPr>
              <w:t>2、要求考生掌握国际分工的定义</w:t>
            </w:r>
            <w:r w:rsidR="00BB3AE8">
              <w:rPr>
                <w:rFonts w:ascii="宋体" w:hint="eastAsia"/>
                <w:color w:val="000000"/>
                <w:kern w:val="0"/>
                <w:sz w:val="24"/>
                <w:szCs w:val="24"/>
              </w:rPr>
              <w:t>及国际分工的理论依据：绝对成本学说、比较成本学说、要素禀赋学说，从四个方面掌握：代表人物、主要观点、政策主张、理论</w:t>
            </w:r>
            <w:r w:rsidRPr="004E1A27">
              <w:rPr>
                <w:rFonts w:ascii="宋体" w:hint="eastAsia"/>
                <w:color w:val="000000"/>
                <w:kern w:val="0"/>
                <w:sz w:val="24"/>
                <w:szCs w:val="24"/>
              </w:rPr>
              <w:t>缺陷。</w:t>
            </w:r>
          </w:p>
          <w:p w:rsidR="005E7131" w:rsidRPr="004E1A27" w:rsidRDefault="005E7131" w:rsidP="005E7131">
            <w:pPr>
              <w:widowControl/>
              <w:jc w:val="left"/>
              <w:rPr>
                <w:rFonts w:ascii="宋体"/>
                <w:color w:val="000000"/>
                <w:kern w:val="0"/>
                <w:sz w:val="24"/>
                <w:szCs w:val="24"/>
              </w:rPr>
            </w:pPr>
            <w:r w:rsidRPr="004E1A27">
              <w:rPr>
                <w:rFonts w:ascii="宋体" w:hint="eastAsia"/>
                <w:color w:val="000000"/>
                <w:kern w:val="0"/>
                <w:sz w:val="24"/>
                <w:szCs w:val="24"/>
              </w:rPr>
              <w:t>3、要求考生理解世界市场的构成要素。</w:t>
            </w:r>
          </w:p>
          <w:p w:rsidR="005E7131" w:rsidRPr="004E1A27" w:rsidRDefault="005E7131" w:rsidP="005E7131">
            <w:pPr>
              <w:widowControl/>
              <w:jc w:val="left"/>
              <w:rPr>
                <w:rFonts w:ascii="宋体"/>
                <w:color w:val="000000"/>
                <w:kern w:val="0"/>
                <w:sz w:val="24"/>
                <w:szCs w:val="24"/>
              </w:rPr>
            </w:pPr>
            <w:r w:rsidRPr="004E1A27">
              <w:rPr>
                <w:rFonts w:ascii="宋体" w:hint="eastAsia"/>
                <w:color w:val="000000"/>
                <w:kern w:val="0"/>
                <w:sz w:val="24"/>
                <w:szCs w:val="24"/>
              </w:rPr>
              <w:t>三、关税制度</w:t>
            </w:r>
            <w:r w:rsidR="007E0F7B">
              <w:rPr>
                <w:rFonts w:ascii="宋体" w:hint="eastAsia"/>
                <w:color w:val="000000"/>
                <w:kern w:val="0"/>
                <w:sz w:val="24"/>
                <w:szCs w:val="24"/>
              </w:rPr>
              <w:t>部分</w:t>
            </w:r>
          </w:p>
          <w:p w:rsidR="005E7131" w:rsidRPr="004E1A27" w:rsidRDefault="00BB3AE8" w:rsidP="005E7131">
            <w:pPr>
              <w:widowControl/>
              <w:jc w:val="left"/>
              <w:rPr>
                <w:rFonts w:ascii="宋体"/>
                <w:color w:val="000000"/>
                <w:kern w:val="0"/>
                <w:sz w:val="24"/>
                <w:szCs w:val="24"/>
              </w:rPr>
            </w:pPr>
            <w:r>
              <w:rPr>
                <w:rFonts w:ascii="宋体"/>
                <w:color w:val="000000"/>
                <w:kern w:val="0"/>
                <w:sz w:val="24"/>
                <w:szCs w:val="24"/>
              </w:rPr>
              <w:t>1</w:t>
            </w:r>
            <w:r w:rsidR="005E7131" w:rsidRPr="004E1A27">
              <w:rPr>
                <w:rFonts w:ascii="宋体" w:hint="eastAsia"/>
                <w:color w:val="000000"/>
                <w:kern w:val="0"/>
                <w:sz w:val="24"/>
                <w:szCs w:val="24"/>
              </w:rPr>
              <w:t>、要求考生掌握关税对“大国”和“小国”的经济影响。</w:t>
            </w:r>
          </w:p>
          <w:p w:rsidR="005E7131" w:rsidRPr="004E1A27" w:rsidRDefault="00BB3AE8" w:rsidP="005E7131">
            <w:pPr>
              <w:widowControl/>
              <w:jc w:val="left"/>
              <w:rPr>
                <w:rFonts w:ascii="宋体"/>
                <w:color w:val="000000"/>
                <w:kern w:val="0"/>
                <w:sz w:val="24"/>
                <w:szCs w:val="24"/>
              </w:rPr>
            </w:pPr>
            <w:r>
              <w:rPr>
                <w:rFonts w:ascii="宋体"/>
                <w:color w:val="000000"/>
                <w:kern w:val="0"/>
                <w:sz w:val="24"/>
                <w:szCs w:val="24"/>
              </w:rPr>
              <w:t>2</w:t>
            </w:r>
            <w:r w:rsidR="005E7131" w:rsidRPr="004E1A27">
              <w:rPr>
                <w:rFonts w:ascii="宋体" w:hint="eastAsia"/>
                <w:color w:val="000000"/>
                <w:kern w:val="0"/>
                <w:sz w:val="24"/>
                <w:szCs w:val="24"/>
              </w:rPr>
              <w:t>、要求考生掌握关税的概念和主要种类。</w:t>
            </w:r>
          </w:p>
          <w:p w:rsidR="005E7131" w:rsidRPr="004E1A27" w:rsidRDefault="005E7131" w:rsidP="005E7131">
            <w:pPr>
              <w:widowControl/>
              <w:jc w:val="left"/>
              <w:rPr>
                <w:rFonts w:ascii="宋体"/>
                <w:color w:val="000000"/>
                <w:kern w:val="0"/>
                <w:sz w:val="24"/>
                <w:szCs w:val="24"/>
              </w:rPr>
            </w:pPr>
            <w:r w:rsidRPr="004E1A27">
              <w:rPr>
                <w:rFonts w:ascii="宋体" w:hint="eastAsia"/>
                <w:color w:val="000000"/>
                <w:kern w:val="0"/>
                <w:sz w:val="24"/>
                <w:szCs w:val="24"/>
              </w:rPr>
              <w:t>四、非关税壁垒</w:t>
            </w:r>
            <w:r w:rsidR="007E0F7B">
              <w:rPr>
                <w:rFonts w:ascii="宋体" w:hint="eastAsia"/>
                <w:color w:val="000000"/>
                <w:kern w:val="0"/>
                <w:sz w:val="24"/>
                <w:szCs w:val="24"/>
              </w:rPr>
              <w:t>部分</w:t>
            </w:r>
          </w:p>
          <w:p w:rsidR="005E7131" w:rsidRPr="004E1A27" w:rsidRDefault="00BB3AE8" w:rsidP="005E7131">
            <w:pPr>
              <w:widowControl/>
              <w:jc w:val="left"/>
              <w:rPr>
                <w:rFonts w:ascii="宋体"/>
                <w:color w:val="000000"/>
                <w:kern w:val="0"/>
                <w:sz w:val="24"/>
                <w:szCs w:val="24"/>
              </w:rPr>
            </w:pPr>
            <w:r>
              <w:rPr>
                <w:rFonts w:ascii="宋体"/>
                <w:color w:val="000000"/>
                <w:kern w:val="0"/>
                <w:sz w:val="24"/>
                <w:szCs w:val="24"/>
              </w:rPr>
              <w:t>1</w:t>
            </w:r>
            <w:r w:rsidR="005E7131" w:rsidRPr="004E1A27">
              <w:rPr>
                <w:rFonts w:ascii="宋体" w:hint="eastAsia"/>
                <w:color w:val="000000"/>
                <w:kern w:val="0"/>
                <w:sz w:val="24"/>
                <w:szCs w:val="24"/>
              </w:rPr>
              <w:t>、要求考生掌握非关税壁垒的主要含义和种类。</w:t>
            </w:r>
          </w:p>
          <w:p w:rsidR="005E7131" w:rsidRPr="004E1A27" w:rsidRDefault="00BB3AE8" w:rsidP="005E7131">
            <w:pPr>
              <w:widowControl/>
              <w:jc w:val="left"/>
              <w:rPr>
                <w:rFonts w:ascii="宋体"/>
                <w:color w:val="000000"/>
                <w:kern w:val="0"/>
                <w:sz w:val="24"/>
                <w:szCs w:val="24"/>
              </w:rPr>
            </w:pPr>
            <w:r>
              <w:rPr>
                <w:rFonts w:ascii="宋体"/>
                <w:color w:val="000000"/>
                <w:kern w:val="0"/>
                <w:sz w:val="24"/>
                <w:szCs w:val="24"/>
              </w:rPr>
              <w:t>2</w:t>
            </w:r>
            <w:r w:rsidR="005E7131" w:rsidRPr="004E1A27">
              <w:rPr>
                <w:rFonts w:ascii="宋体" w:hint="eastAsia"/>
                <w:color w:val="000000"/>
                <w:kern w:val="0"/>
                <w:sz w:val="24"/>
                <w:szCs w:val="24"/>
              </w:rPr>
              <w:t>、要求考生理解主要发达国家的技术性贸易壁垒情况。</w:t>
            </w:r>
          </w:p>
          <w:p w:rsidR="005E7131" w:rsidRPr="004E1A27" w:rsidRDefault="00BB3AE8" w:rsidP="005E7131">
            <w:pPr>
              <w:widowControl/>
              <w:jc w:val="left"/>
              <w:rPr>
                <w:rFonts w:ascii="宋体"/>
                <w:color w:val="000000"/>
                <w:kern w:val="0"/>
                <w:sz w:val="24"/>
                <w:szCs w:val="24"/>
              </w:rPr>
            </w:pPr>
            <w:r>
              <w:rPr>
                <w:rFonts w:ascii="宋体"/>
                <w:color w:val="000000"/>
                <w:kern w:val="0"/>
                <w:sz w:val="24"/>
                <w:szCs w:val="24"/>
              </w:rPr>
              <w:t>3</w:t>
            </w:r>
            <w:r w:rsidR="005E7131" w:rsidRPr="004E1A27">
              <w:rPr>
                <w:rFonts w:ascii="宋体" w:hint="eastAsia"/>
                <w:color w:val="000000"/>
                <w:kern w:val="0"/>
                <w:sz w:val="24"/>
                <w:szCs w:val="24"/>
              </w:rPr>
              <w:t>、要求考生掌握新贸易保护主义与传统贸易保护主义区别和联系。</w:t>
            </w:r>
          </w:p>
          <w:p w:rsidR="005E7131" w:rsidRPr="004E1A27" w:rsidRDefault="005E7131" w:rsidP="005E7131">
            <w:pPr>
              <w:widowControl/>
              <w:jc w:val="left"/>
              <w:rPr>
                <w:rFonts w:ascii="宋体"/>
                <w:color w:val="000000"/>
                <w:kern w:val="0"/>
                <w:sz w:val="24"/>
                <w:szCs w:val="24"/>
              </w:rPr>
            </w:pPr>
            <w:r w:rsidRPr="004E1A27">
              <w:rPr>
                <w:rFonts w:ascii="宋体" w:hint="eastAsia"/>
                <w:color w:val="000000"/>
                <w:kern w:val="0"/>
                <w:sz w:val="24"/>
                <w:szCs w:val="24"/>
              </w:rPr>
              <w:t>五、鼓励出口和出口管制的措施</w:t>
            </w:r>
          </w:p>
          <w:p w:rsidR="005E7131" w:rsidRPr="004E1A27" w:rsidRDefault="005E7131" w:rsidP="005E7131">
            <w:pPr>
              <w:widowControl/>
              <w:jc w:val="left"/>
              <w:rPr>
                <w:rFonts w:ascii="宋体"/>
                <w:color w:val="000000"/>
                <w:kern w:val="0"/>
                <w:sz w:val="24"/>
                <w:szCs w:val="24"/>
              </w:rPr>
            </w:pPr>
            <w:r w:rsidRPr="004E1A27">
              <w:rPr>
                <w:rFonts w:ascii="宋体" w:hint="eastAsia"/>
                <w:color w:val="000000"/>
                <w:kern w:val="0"/>
                <w:sz w:val="24"/>
                <w:szCs w:val="24"/>
              </w:rPr>
              <w:t>1、要求考生理解经济特区的种类极其采取的措施。</w:t>
            </w:r>
          </w:p>
          <w:p w:rsidR="005E7131" w:rsidRPr="004E1A27" w:rsidRDefault="005E7131" w:rsidP="005E7131">
            <w:pPr>
              <w:widowControl/>
              <w:jc w:val="left"/>
              <w:rPr>
                <w:rFonts w:ascii="宋体"/>
                <w:color w:val="000000"/>
                <w:kern w:val="0"/>
                <w:sz w:val="24"/>
                <w:szCs w:val="24"/>
              </w:rPr>
            </w:pPr>
            <w:r w:rsidRPr="004E1A27">
              <w:rPr>
                <w:rFonts w:ascii="宋体" w:hint="eastAsia"/>
                <w:color w:val="000000"/>
                <w:kern w:val="0"/>
                <w:sz w:val="24"/>
                <w:szCs w:val="24"/>
              </w:rPr>
              <w:t>2、要求考生掌握鼓励出口措施的种类和基本含义。</w:t>
            </w:r>
          </w:p>
          <w:p w:rsidR="005E7131" w:rsidRPr="004E1A27" w:rsidRDefault="005E7131" w:rsidP="005E7131">
            <w:pPr>
              <w:widowControl/>
              <w:jc w:val="left"/>
              <w:rPr>
                <w:rFonts w:ascii="宋体"/>
                <w:color w:val="000000"/>
                <w:kern w:val="0"/>
                <w:sz w:val="24"/>
                <w:szCs w:val="24"/>
              </w:rPr>
            </w:pPr>
            <w:r w:rsidRPr="004E1A27">
              <w:rPr>
                <w:rFonts w:ascii="宋体" w:hint="eastAsia"/>
                <w:color w:val="000000"/>
                <w:kern w:val="0"/>
                <w:sz w:val="24"/>
                <w:szCs w:val="24"/>
              </w:rPr>
              <w:t>3、要求考生理解</w:t>
            </w:r>
            <w:r w:rsidR="00BB3AE8">
              <w:rPr>
                <w:rFonts w:ascii="宋体" w:hint="eastAsia"/>
                <w:color w:val="000000"/>
                <w:kern w:val="0"/>
                <w:sz w:val="24"/>
                <w:szCs w:val="24"/>
              </w:rPr>
              <w:t>和</w:t>
            </w:r>
            <w:r w:rsidR="00BB3AE8" w:rsidRPr="004E1A27">
              <w:rPr>
                <w:rFonts w:ascii="宋体" w:hint="eastAsia"/>
                <w:color w:val="000000"/>
                <w:kern w:val="0"/>
                <w:sz w:val="24"/>
                <w:szCs w:val="24"/>
              </w:rPr>
              <w:t>掌握</w:t>
            </w:r>
            <w:r w:rsidRPr="004E1A27">
              <w:rPr>
                <w:rFonts w:ascii="宋体" w:hint="eastAsia"/>
                <w:color w:val="000000"/>
                <w:kern w:val="0"/>
                <w:sz w:val="24"/>
                <w:szCs w:val="24"/>
              </w:rPr>
              <w:t>出口管制是发达资本主义国家对外实行差别待遇和歧视政策的重要工具及出口管制的内容和形式。</w:t>
            </w:r>
          </w:p>
          <w:p w:rsidR="005E7131" w:rsidRPr="004E1A27" w:rsidRDefault="005E7131" w:rsidP="005E7131">
            <w:pPr>
              <w:widowControl/>
              <w:jc w:val="left"/>
              <w:rPr>
                <w:rFonts w:ascii="宋体"/>
                <w:color w:val="000000"/>
                <w:kern w:val="0"/>
                <w:sz w:val="24"/>
                <w:szCs w:val="24"/>
              </w:rPr>
            </w:pPr>
            <w:r w:rsidRPr="004E1A27">
              <w:rPr>
                <w:rFonts w:ascii="宋体" w:hint="eastAsia"/>
                <w:color w:val="000000"/>
                <w:kern w:val="0"/>
                <w:sz w:val="24"/>
                <w:szCs w:val="24"/>
              </w:rPr>
              <w:t>六、区域经济一体化</w:t>
            </w:r>
          </w:p>
          <w:p w:rsidR="005E7131" w:rsidRPr="004E1A27" w:rsidRDefault="005E7131" w:rsidP="005E7131">
            <w:pPr>
              <w:widowControl/>
              <w:jc w:val="left"/>
              <w:rPr>
                <w:rFonts w:ascii="宋体"/>
                <w:color w:val="000000"/>
                <w:kern w:val="0"/>
                <w:sz w:val="24"/>
                <w:szCs w:val="24"/>
              </w:rPr>
            </w:pPr>
            <w:r w:rsidRPr="004E1A27">
              <w:rPr>
                <w:rFonts w:ascii="宋体" w:hint="eastAsia"/>
                <w:color w:val="000000"/>
                <w:kern w:val="0"/>
                <w:sz w:val="24"/>
                <w:szCs w:val="24"/>
              </w:rPr>
              <w:t>1、要求考生掌握经济一体化组织的含义及组织形式。</w:t>
            </w:r>
          </w:p>
          <w:p w:rsidR="005E7131" w:rsidRPr="004E1A27" w:rsidRDefault="005E7131" w:rsidP="005E7131">
            <w:pPr>
              <w:widowControl/>
              <w:jc w:val="left"/>
              <w:rPr>
                <w:rFonts w:ascii="宋体"/>
                <w:color w:val="000000"/>
                <w:kern w:val="0"/>
                <w:sz w:val="24"/>
                <w:szCs w:val="24"/>
              </w:rPr>
            </w:pPr>
            <w:r w:rsidRPr="004E1A27">
              <w:rPr>
                <w:rFonts w:ascii="宋体" w:hint="eastAsia"/>
                <w:color w:val="000000"/>
                <w:kern w:val="0"/>
                <w:sz w:val="24"/>
                <w:szCs w:val="24"/>
              </w:rPr>
              <w:t>2、要求考生理解当前世界主要经济一体化组织的背景、机构设置及运作方式。</w:t>
            </w:r>
          </w:p>
          <w:p w:rsidR="005E7131" w:rsidRPr="004E1A27" w:rsidRDefault="005E7131" w:rsidP="005E7131">
            <w:pPr>
              <w:widowControl/>
              <w:jc w:val="left"/>
              <w:rPr>
                <w:rFonts w:ascii="宋体"/>
                <w:color w:val="000000"/>
                <w:kern w:val="0"/>
                <w:sz w:val="24"/>
                <w:szCs w:val="24"/>
              </w:rPr>
            </w:pPr>
            <w:r w:rsidRPr="004E1A27">
              <w:rPr>
                <w:rFonts w:ascii="宋体" w:hint="eastAsia"/>
                <w:color w:val="000000"/>
                <w:kern w:val="0"/>
                <w:sz w:val="24"/>
                <w:szCs w:val="24"/>
              </w:rPr>
              <w:t>3、要求考生掌握“一带一路”倡议的主要内容和意义。</w:t>
            </w:r>
          </w:p>
          <w:p w:rsidR="005E7131" w:rsidRPr="004E1A27" w:rsidRDefault="005E7131" w:rsidP="005E7131">
            <w:pPr>
              <w:widowControl/>
              <w:jc w:val="left"/>
              <w:rPr>
                <w:rFonts w:ascii="宋体"/>
                <w:color w:val="000000"/>
                <w:kern w:val="0"/>
                <w:sz w:val="24"/>
                <w:szCs w:val="24"/>
              </w:rPr>
            </w:pPr>
            <w:r w:rsidRPr="004E1A27">
              <w:rPr>
                <w:rFonts w:ascii="宋体" w:hint="eastAsia"/>
                <w:color w:val="000000"/>
                <w:kern w:val="0"/>
                <w:sz w:val="24"/>
                <w:szCs w:val="24"/>
              </w:rPr>
              <w:t>七、世界贸易组织（WTO）、全球多边贸易体系与中国</w:t>
            </w:r>
          </w:p>
          <w:p w:rsidR="005E7131" w:rsidRPr="004E1A27" w:rsidRDefault="005E7131" w:rsidP="005E7131">
            <w:pPr>
              <w:widowControl/>
              <w:jc w:val="left"/>
              <w:rPr>
                <w:rFonts w:ascii="宋体"/>
                <w:color w:val="000000"/>
                <w:kern w:val="0"/>
                <w:sz w:val="24"/>
                <w:szCs w:val="24"/>
              </w:rPr>
            </w:pPr>
            <w:r w:rsidRPr="004E1A27">
              <w:rPr>
                <w:rFonts w:ascii="宋体" w:hint="eastAsia"/>
                <w:color w:val="000000"/>
                <w:kern w:val="0"/>
                <w:sz w:val="24"/>
                <w:szCs w:val="24"/>
              </w:rPr>
              <w:t>1、要求考生理解GATT的产生和发展、WTO（GATT）的组织机构和职能。</w:t>
            </w:r>
          </w:p>
          <w:p w:rsidR="005E7131" w:rsidRPr="004E1A27" w:rsidRDefault="005E7131" w:rsidP="005E7131">
            <w:pPr>
              <w:widowControl/>
              <w:jc w:val="left"/>
              <w:rPr>
                <w:rFonts w:ascii="宋体"/>
                <w:color w:val="000000"/>
                <w:kern w:val="0"/>
                <w:sz w:val="24"/>
                <w:szCs w:val="24"/>
              </w:rPr>
            </w:pPr>
            <w:r w:rsidRPr="004E1A27">
              <w:rPr>
                <w:rFonts w:ascii="宋体" w:hint="eastAsia"/>
                <w:color w:val="000000"/>
                <w:kern w:val="0"/>
                <w:sz w:val="24"/>
                <w:szCs w:val="24"/>
              </w:rPr>
              <w:t>2、要求考生掌握中国加入WTO对国内和国际经济所产生的影响。</w:t>
            </w:r>
          </w:p>
          <w:p w:rsidR="005E7131" w:rsidRPr="004E1A27" w:rsidRDefault="005E7131" w:rsidP="005E7131">
            <w:pPr>
              <w:widowControl/>
              <w:jc w:val="left"/>
              <w:rPr>
                <w:rFonts w:ascii="宋体"/>
                <w:color w:val="000000"/>
                <w:kern w:val="0"/>
                <w:sz w:val="24"/>
                <w:szCs w:val="24"/>
              </w:rPr>
            </w:pPr>
            <w:r w:rsidRPr="004E1A27">
              <w:rPr>
                <w:rFonts w:ascii="宋体" w:hint="eastAsia"/>
                <w:color w:val="000000"/>
                <w:kern w:val="0"/>
                <w:sz w:val="24"/>
                <w:szCs w:val="24"/>
              </w:rPr>
              <w:t>八、跨国公司与中国</w:t>
            </w:r>
          </w:p>
          <w:p w:rsidR="005E7131" w:rsidRPr="004E1A27" w:rsidRDefault="005E7131" w:rsidP="005E7131">
            <w:pPr>
              <w:widowControl/>
              <w:jc w:val="left"/>
              <w:rPr>
                <w:rFonts w:ascii="宋体"/>
                <w:color w:val="000000"/>
                <w:kern w:val="0"/>
                <w:sz w:val="24"/>
                <w:szCs w:val="24"/>
              </w:rPr>
            </w:pPr>
            <w:r w:rsidRPr="004E1A27">
              <w:rPr>
                <w:rFonts w:ascii="宋体" w:hint="eastAsia"/>
                <w:color w:val="000000"/>
                <w:kern w:val="0"/>
                <w:sz w:val="24"/>
                <w:szCs w:val="24"/>
              </w:rPr>
              <w:t>1、要求考生掌握跨国公司的基本情况及其对国际贸易的影响。</w:t>
            </w:r>
          </w:p>
          <w:p w:rsidR="005E7131" w:rsidRDefault="005E7131" w:rsidP="005E7131">
            <w:pPr>
              <w:widowControl/>
              <w:jc w:val="left"/>
              <w:rPr>
                <w:rFonts w:ascii="宋体"/>
                <w:color w:val="000000"/>
                <w:kern w:val="0"/>
                <w:sz w:val="24"/>
                <w:szCs w:val="24"/>
              </w:rPr>
            </w:pPr>
            <w:r w:rsidRPr="004E1A27">
              <w:rPr>
                <w:rFonts w:ascii="宋体" w:hint="eastAsia"/>
                <w:color w:val="000000"/>
                <w:kern w:val="0"/>
                <w:sz w:val="24"/>
                <w:szCs w:val="24"/>
              </w:rPr>
              <w:t>2、要求考生掌握跨国公司的特征及其发展的原因</w:t>
            </w:r>
          </w:p>
        </w:tc>
      </w:tr>
      <w:tr w:rsidR="00464D53" w:rsidTr="00BB3AE8">
        <w:trPr>
          <w:trHeight w:val="3297"/>
        </w:trPr>
        <w:tc>
          <w:tcPr>
            <w:tcW w:w="9315" w:type="dxa"/>
          </w:tcPr>
          <w:p w:rsidR="0042612F" w:rsidRDefault="0042612F" w:rsidP="0042612F">
            <w:pPr>
              <w:pStyle w:val="2"/>
            </w:pPr>
            <w:r>
              <w:rPr>
                <w:rFonts w:hint="eastAsia"/>
              </w:rPr>
              <w:lastRenderedPageBreak/>
              <w:t xml:space="preserve">考试总分： </w:t>
            </w:r>
            <w:r w:rsidR="005E7131">
              <w:t>10</w:t>
            </w:r>
            <w:r>
              <w:rPr>
                <w:rFonts w:hint="eastAsia"/>
              </w:rPr>
              <w:t>0分     考试时间：</w:t>
            </w:r>
            <w:r w:rsidR="005E7131">
              <w:t>3</w:t>
            </w:r>
            <w:r>
              <w:rPr>
                <w:rFonts w:hint="eastAsia"/>
              </w:rPr>
              <w:t>小时    考试方式：笔试</w:t>
            </w:r>
          </w:p>
          <w:p w:rsidR="005E7131" w:rsidRPr="005E7131" w:rsidRDefault="005E7131" w:rsidP="005E7131">
            <w:pPr>
              <w:pStyle w:val="2"/>
              <w:spacing w:line="360" w:lineRule="auto"/>
            </w:pPr>
            <w:r>
              <w:rPr>
                <w:rFonts w:hint="eastAsia"/>
              </w:rPr>
              <w:t>《国际经济合作</w:t>
            </w:r>
            <w:r w:rsidRPr="00C02918">
              <w:rPr>
                <w:rFonts w:hint="eastAsia"/>
              </w:rPr>
              <w:t>》部分</w:t>
            </w:r>
          </w:p>
          <w:p w:rsidR="00464D53" w:rsidRDefault="0042612F" w:rsidP="0042612F">
            <w:pPr>
              <w:pStyle w:val="2"/>
            </w:pPr>
            <w:r>
              <w:rPr>
                <w:rFonts w:hint="eastAsia"/>
              </w:rPr>
              <w:t>考试题型：单选题（10分），概念题（10分）；简答题（20分）；论述题（10分）。</w:t>
            </w:r>
          </w:p>
          <w:p w:rsidR="005E7131" w:rsidRPr="005E7131" w:rsidRDefault="005E7131" w:rsidP="005E7131">
            <w:pPr>
              <w:pStyle w:val="2"/>
              <w:spacing w:line="360" w:lineRule="auto"/>
            </w:pPr>
            <w:r>
              <w:rPr>
                <w:rFonts w:hint="eastAsia"/>
              </w:rPr>
              <w:t>《国际贸易学》</w:t>
            </w:r>
            <w:r w:rsidRPr="00C02918">
              <w:rPr>
                <w:rFonts w:hint="eastAsia"/>
              </w:rPr>
              <w:t>部分</w:t>
            </w:r>
          </w:p>
          <w:p w:rsidR="005E7131" w:rsidRDefault="005E7131" w:rsidP="005E7131">
            <w:pPr>
              <w:pStyle w:val="2"/>
            </w:pPr>
            <w:r w:rsidRPr="00955A2A">
              <w:rPr>
                <w:rFonts w:hint="eastAsia"/>
              </w:rPr>
              <w:t>考试题型：单选题或判断对错题（</w:t>
            </w:r>
            <w:r>
              <w:t>1</w:t>
            </w:r>
            <w:r w:rsidRPr="00955A2A">
              <w:rPr>
                <w:rFonts w:hint="eastAsia"/>
              </w:rPr>
              <w:t>0</w:t>
            </w:r>
            <w:r>
              <w:rPr>
                <w:rFonts w:hint="eastAsia"/>
              </w:rPr>
              <w:t>分）</w:t>
            </w:r>
            <w:r w:rsidRPr="00955A2A">
              <w:rPr>
                <w:rFonts w:hint="eastAsia"/>
              </w:rPr>
              <w:t>；概念题（</w:t>
            </w:r>
            <w:r>
              <w:t>1</w:t>
            </w:r>
            <w:r w:rsidRPr="00955A2A">
              <w:rPr>
                <w:rFonts w:hint="eastAsia"/>
              </w:rPr>
              <w:t>0分）；简答题（</w:t>
            </w:r>
            <w:r>
              <w:t>2</w:t>
            </w:r>
            <w:r w:rsidRPr="00955A2A">
              <w:rPr>
                <w:rFonts w:hint="eastAsia"/>
              </w:rPr>
              <w:t>0分）；论述题（</w:t>
            </w:r>
            <w:r>
              <w:t>1</w:t>
            </w:r>
            <w:r w:rsidRPr="00955A2A">
              <w:rPr>
                <w:rFonts w:hint="eastAsia"/>
              </w:rPr>
              <w:t>0分）。</w:t>
            </w:r>
          </w:p>
          <w:p w:rsidR="003166BD" w:rsidRPr="005E7131" w:rsidRDefault="005E7131" w:rsidP="005E7131">
            <w:pPr>
              <w:pStyle w:val="2"/>
            </w:pPr>
            <w:r w:rsidRPr="004E1A27">
              <w:rPr>
                <w:rFonts w:hint="eastAsia"/>
              </w:rPr>
              <w:t>参考书：</w:t>
            </w:r>
            <w:r w:rsidR="003166BD" w:rsidRPr="00BB3AE8">
              <w:rPr>
                <w:rFonts w:hint="eastAsia"/>
              </w:rPr>
              <w:t>国际经济合作，田刚主编，东北林业大学出版社，</w:t>
            </w:r>
            <w:r w:rsidRPr="00BB3AE8">
              <w:rPr>
                <w:rFonts w:hint="eastAsia"/>
              </w:rPr>
              <w:t>2</w:t>
            </w:r>
            <w:r w:rsidRPr="00BB3AE8">
              <w:t>006</w:t>
            </w:r>
            <w:r w:rsidRPr="00BB3AE8">
              <w:rPr>
                <w:rFonts w:hint="eastAsia"/>
              </w:rPr>
              <w:t>.</w:t>
            </w:r>
            <w:r w:rsidRPr="00BB3AE8">
              <w:t>7</w:t>
            </w:r>
          </w:p>
          <w:p w:rsidR="003166BD" w:rsidRPr="00DB5989" w:rsidRDefault="005E7131" w:rsidP="003166BD">
            <w:pPr>
              <w:pStyle w:val="2"/>
            </w:pPr>
            <w:r w:rsidRPr="00BB3AE8">
              <w:rPr>
                <w:rFonts w:hint="eastAsia"/>
              </w:rPr>
              <w:t xml:space="preserve">      </w:t>
            </w:r>
            <w:r w:rsidRPr="00BB3AE8">
              <w:t xml:space="preserve">  </w:t>
            </w:r>
            <w:r w:rsidR="003166BD" w:rsidRPr="00BB3AE8">
              <w:rPr>
                <w:rFonts w:hint="eastAsia"/>
              </w:rPr>
              <w:t>国际经济合作，(第</w:t>
            </w:r>
            <w:r w:rsidR="00DB5989" w:rsidRPr="00BB3AE8">
              <w:rPr>
                <w:rFonts w:hint="eastAsia"/>
              </w:rPr>
              <w:t>三</w:t>
            </w:r>
            <w:r w:rsidR="003166BD" w:rsidRPr="00BB3AE8">
              <w:rPr>
                <w:rFonts w:hint="eastAsia"/>
              </w:rPr>
              <w:t>版),李虹主编，东北财经大学出版社</w:t>
            </w:r>
            <w:r w:rsidR="00DB5989" w:rsidRPr="00BB3AE8">
              <w:rPr>
                <w:rFonts w:hint="eastAsia"/>
              </w:rPr>
              <w:t>，2</w:t>
            </w:r>
            <w:r w:rsidR="00DB5989" w:rsidRPr="00BB3AE8">
              <w:t>011</w:t>
            </w:r>
            <w:r w:rsidR="00DB5989" w:rsidRPr="00BB3AE8">
              <w:rPr>
                <w:rFonts w:hint="eastAsia"/>
              </w:rPr>
              <w:t>.</w:t>
            </w:r>
            <w:r w:rsidR="00DB5989" w:rsidRPr="00BB3AE8">
              <w:t>3</w:t>
            </w:r>
          </w:p>
          <w:p w:rsidR="005E7131" w:rsidRPr="0042612F" w:rsidRDefault="005E7131" w:rsidP="00C759A2">
            <w:pPr>
              <w:pStyle w:val="2"/>
              <w:ind w:firstLineChars="400" w:firstLine="960"/>
              <w:rPr>
                <w:rFonts w:cs="Times New Roman"/>
              </w:rPr>
            </w:pPr>
            <w:r w:rsidRPr="004E1A27">
              <w:rPr>
                <w:rFonts w:hint="eastAsia"/>
              </w:rPr>
              <w:t>国际贸易学（第六版），薛荣久主编，对外经济贸易大学出版社</w:t>
            </w:r>
            <w:r w:rsidR="00DB5989" w:rsidRPr="00BB3AE8">
              <w:rPr>
                <w:rFonts w:hint="eastAsia"/>
              </w:rPr>
              <w:t>，2</w:t>
            </w:r>
            <w:r w:rsidR="00DB5989" w:rsidRPr="00BB3AE8">
              <w:t>01</w:t>
            </w:r>
            <w:r w:rsidR="00C759A2">
              <w:t>1</w:t>
            </w:r>
            <w:r w:rsidR="00DB5989" w:rsidRPr="00BB3AE8">
              <w:rPr>
                <w:rFonts w:hint="eastAsia"/>
              </w:rPr>
              <w:t>.</w:t>
            </w:r>
            <w:bookmarkStart w:id="0" w:name="_GoBack"/>
            <w:r w:rsidR="00DB5989" w:rsidRPr="00BB3AE8">
              <w:t>5</w:t>
            </w:r>
            <w:bookmarkEnd w:id="0"/>
          </w:p>
        </w:tc>
      </w:tr>
    </w:tbl>
    <w:p w:rsidR="00464D53" w:rsidRDefault="00464D53" w:rsidP="003166BD"/>
    <w:sectPr w:rsidR="00464D53" w:rsidSect="0000701A">
      <w:pgSz w:w="11906" w:h="16838"/>
      <w:pgMar w:top="1440" w:right="1797"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474" w:rsidRDefault="00D10474" w:rsidP="003166BD">
      <w:r>
        <w:separator/>
      </w:r>
    </w:p>
  </w:endnote>
  <w:endnote w:type="continuationSeparator" w:id="0">
    <w:p w:rsidR="00D10474" w:rsidRDefault="00D10474" w:rsidP="0031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474" w:rsidRDefault="00D10474" w:rsidP="003166BD">
      <w:r>
        <w:separator/>
      </w:r>
    </w:p>
  </w:footnote>
  <w:footnote w:type="continuationSeparator" w:id="0">
    <w:p w:rsidR="00D10474" w:rsidRDefault="00D10474" w:rsidP="00316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1"/>
      <w:numFmt w:val="decimal"/>
      <w:lvlText w:val="%1．"/>
      <w:lvlJc w:val="left"/>
      <w:pPr>
        <w:tabs>
          <w:tab w:val="num" w:pos="315"/>
        </w:tabs>
        <w:ind w:left="315" w:hanging="315"/>
      </w:pPr>
    </w:lvl>
  </w:abstractNum>
  <w:abstractNum w:abstractNumId="1" w15:restartNumberingAfterBreak="0">
    <w:nsid w:val="00000004"/>
    <w:multiLevelType w:val="singleLevel"/>
    <w:tmpl w:val="00000004"/>
    <w:lvl w:ilvl="0">
      <w:start w:val="1"/>
      <w:numFmt w:val="decimal"/>
      <w:lvlText w:val="%1．"/>
      <w:lvlJc w:val="left"/>
      <w:pPr>
        <w:tabs>
          <w:tab w:val="num" w:pos="315"/>
        </w:tabs>
        <w:ind w:left="315" w:hanging="315"/>
      </w:pPr>
    </w:lvl>
  </w:abstractNum>
  <w:abstractNum w:abstractNumId="2" w15:restartNumberingAfterBreak="0">
    <w:nsid w:val="00000009"/>
    <w:multiLevelType w:val="singleLevel"/>
    <w:tmpl w:val="00000009"/>
    <w:lvl w:ilvl="0">
      <w:start w:val="1"/>
      <w:numFmt w:val="decimal"/>
      <w:lvlText w:val="%1．"/>
      <w:lvlJc w:val="left"/>
      <w:pPr>
        <w:tabs>
          <w:tab w:val="num" w:pos="1395"/>
        </w:tabs>
        <w:ind w:left="1395" w:hanging="315"/>
      </w:pPr>
    </w:lvl>
  </w:abstractNum>
  <w:abstractNum w:abstractNumId="3" w15:restartNumberingAfterBreak="0">
    <w:nsid w:val="0000000B"/>
    <w:multiLevelType w:val="multilevel"/>
    <w:tmpl w:val="0000000B"/>
    <w:lvl w:ilvl="0">
      <w:start w:val="2"/>
      <w:numFmt w:val="decimal"/>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 w15:restartNumberingAfterBreak="0">
    <w:nsid w:val="0000000C"/>
    <w:multiLevelType w:val="singleLevel"/>
    <w:tmpl w:val="0000000C"/>
    <w:lvl w:ilvl="0">
      <w:start w:val="1"/>
      <w:numFmt w:val="japaneseCounting"/>
      <w:lvlText w:val="%1、"/>
      <w:lvlJc w:val="left"/>
      <w:pPr>
        <w:tabs>
          <w:tab w:val="num" w:pos="480"/>
        </w:tabs>
        <w:ind w:left="480" w:hanging="480"/>
      </w:pPr>
    </w:lvl>
  </w:abstractNum>
  <w:abstractNum w:abstractNumId="5" w15:restartNumberingAfterBreak="0">
    <w:nsid w:val="0000000E"/>
    <w:multiLevelType w:val="multilevel"/>
    <w:tmpl w:val="0000000E"/>
    <w:lvl w:ilvl="0">
      <w:start w:val="4"/>
      <w:numFmt w:val="decimal"/>
      <w:lvlText w:val="%1."/>
      <w:lvlJc w:val="left"/>
      <w:pPr>
        <w:tabs>
          <w:tab w:val="num" w:pos="810"/>
        </w:tabs>
        <w:ind w:left="810" w:hanging="39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6" w15:restartNumberingAfterBreak="0">
    <w:nsid w:val="00000011"/>
    <w:multiLevelType w:val="singleLevel"/>
    <w:tmpl w:val="00000011"/>
    <w:lvl w:ilvl="0">
      <w:start w:val="1"/>
      <w:numFmt w:val="decimal"/>
      <w:lvlText w:val="%1．"/>
      <w:lvlJc w:val="left"/>
      <w:pPr>
        <w:tabs>
          <w:tab w:val="num" w:pos="315"/>
        </w:tabs>
        <w:ind w:left="315" w:hanging="315"/>
      </w:pPr>
    </w:lvl>
  </w:abstractNum>
  <w:num w:numId="1">
    <w:abstractNumId w:val="4"/>
    <w:lvlOverride w:ilvl="0">
      <w:startOverride w:val="1"/>
    </w:lvlOverride>
  </w:num>
  <w:num w:numId="2">
    <w:abstractNumId w:val="1"/>
    <w:lvlOverride w:ilvl="0">
      <w:startOverride w:val="1"/>
    </w:lvlOverride>
  </w:num>
  <w:num w:numId="3">
    <w:abstractNumId w:val="5"/>
  </w:num>
  <w:num w:numId="4">
    <w:abstractNumId w:val="0"/>
    <w:lvlOverride w:ilvl="0">
      <w:startOverride w:val="1"/>
    </w:lvlOverride>
  </w:num>
  <w:num w:numId="5">
    <w:abstractNumId w:val="6"/>
    <w:lvlOverride w:ilvl="0">
      <w:startOverride w:val="1"/>
    </w:lvlOverride>
  </w:num>
  <w:num w:numId="6">
    <w:abstractNumId w:val="2"/>
    <w:lvlOverride w:ilvl="0">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EDD"/>
    <w:rsid w:val="0000701A"/>
    <w:rsid w:val="00021D4D"/>
    <w:rsid w:val="00026679"/>
    <w:rsid w:val="00085718"/>
    <w:rsid w:val="00097FF9"/>
    <w:rsid w:val="001B4BB8"/>
    <w:rsid w:val="001D7D15"/>
    <w:rsid w:val="00203C95"/>
    <w:rsid w:val="00204620"/>
    <w:rsid w:val="00291BD9"/>
    <w:rsid w:val="003166BD"/>
    <w:rsid w:val="00317EDD"/>
    <w:rsid w:val="003247A9"/>
    <w:rsid w:val="00380B28"/>
    <w:rsid w:val="003C0EB8"/>
    <w:rsid w:val="0042612F"/>
    <w:rsid w:val="00464D53"/>
    <w:rsid w:val="00513009"/>
    <w:rsid w:val="00552A30"/>
    <w:rsid w:val="005E7131"/>
    <w:rsid w:val="007008D5"/>
    <w:rsid w:val="00745C81"/>
    <w:rsid w:val="007E0F7B"/>
    <w:rsid w:val="00835D22"/>
    <w:rsid w:val="00967528"/>
    <w:rsid w:val="00B36DC8"/>
    <w:rsid w:val="00B46ACE"/>
    <w:rsid w:val="00B604C4"/>
    <w:rsid w:val="00BA0CF1"/>
    <w:rsid w:val="00BB3AE8"/>
    <w:rsid w:val="00C759A2"/>
    <w:rsid w:val="00CE0F51"/>
    <w:rsid w:val="00D10474"/>
    <w:rsid w:val="00DA73ED"/>
    <w:rsid w:val="00DB5989"/>
    <w:rsid w:val="00FF2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7D2CB7"/>
  <w15:docId w15:val="{CEFDC357-40B4-4AD2-8F86-F7C3B9CF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EDD"/>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317EDD"/>
    <w:rPr>
      <w:rFonts w:ascii="宋体" w:cs="宋体"/>
      <w:sz w:val="24"/>
      <w:szCs w:val="24"/>
    </w:rPr>
  </w:style>
  <w:style w:type="character" w:customStyle="1" w:styleId="20">
    <w:name w:val="正文文本 2 字符"/>
    <w:basedOn w:val="a0"/>
    <w:link w:val="2"/>
    <w:uiPriority w:val="99"/>
    <w:locked/>
    <w:rsid w:val="00317EDD"/>
    <w:rPr>
      <w:rFonts w:ascii="宋体" w:eastAsia="宋体" w:hAnsi="Times New Roman" w:cs="宋体"/>
      <w:sz w:val="20"/>
      <w:szCs w:val="20"/>
    </w:rPr>
  </w:style>
  <w:style w:type="paragraph" w:styleId="a3">
    <w:name w:val="header"/>
    <w:basedOn w:val="a"/>
    <w:link w:val="a4"/>
    <w:uiPriority w:val="99"/>
    <w:unhideWhenUsed/>
    <w:rsid w:val="003166B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166BD"/>
    <w:rPr>
      <w:rFonts w:ascii="Times New Roman" w:hAnsi="Times New Roman"/>
      <w:sz w:val="18"/>
      <w:szCs w:val="18"/>
    </w:rPr>
  </w:style>
  <w:style w:type="paragraph" w:styleId="a5">
    <w:name w:val="footer"/>
    <w:basedOn w:val="a"/>
    <w:link w:val="a6"/>
    <w:uiPriority w:val="99"/>
    <w:unhideWhenUsed/>
    <w:rsid w:val="003166BD"/>
    <w:pPr>
      <w:tabs>
        <w:tab w:val="center" w:pos="4153"/>
        <w:tab w:val="right" w:pos="8306"/>
      </w:tabs>
      <w:snapToGrid w:val="0"/>
      <w:jc w:val="left"/>
    </w:pPr>
    <w:rPr>
      <w:sz w:val="18"/>
      <w:szCs w:val="18"/>
    </w:rPr>
  </w:style>
  <w:style w:type="character" w:customStyle="1" w:styleId="a6">
    <w:name w:val="页脚 字符"/>
    <w:basedOn w:val="a0"/>
    <w:link w:val="a5"/>
    <w:uiPriority w:val="99"/>
    <w:rsid w:val="003166BD"/>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278</Words>
  <Characters>1587</Characters>
  <Application>Microsoft Office Word</Application>
  <DocSecurity>0</DocSecurity>
  <Lines>13</Lines>
  <Paragraphs>3</Paragraphs>
  <ScaleCrop>false</ScaleCrop>
  <Company>MC SYSTEM</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田 刚</cp:lastModifiedBy>
  <cp:revision>9</cp:revision>
  <dcterms:created xsi:type="dcterms:W3CDTF">2019-09-09T09:05:00Z</dcterms:created>
  <dcterms:modified xsi:type="dcterms:W3CDTF">2019-09-09T14:11:00Z</dcterms:modified>
</cp:coreProperties>
</file>