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A09DD" w14:textId="77777777" w:rsidR="00894471" w:rsidRPr="00552A30" w:rsidRDefault="00894471" w:rsidP="00894471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14:paraId="5A79419E" w14:textId="77777777" w:rsidR="00894471" w:rsidRPr="00552A30" w:rsidRDefault="00894471" w:rsidP="00894471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894471">
        <w:rPr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14:paraId="4FDA1E30" w14:textId="77777777" w:rsidR="00317EDD" w:rsidRPr="00894471" w:rsidRDefault="00317EDD" w:rsidP="00317EDD"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 w14:paraId="3CBEB1D1" w14:textId="12C9DFB2" w:rsidR="00E6107E" w:rsidRDefault="00E6107E" w:rsidP="00317EDD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招生专业：会计硕士</w:t>
      </w:r>
    </w:p>
    <w:p w14:paraId="7AEC935A" w14:textId="573048F3" w:rsidR="00E6107E" w:rsidRDefault="00CF2129" w:rsidP="00317EDD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考试科目代码：</w:t>
      </w:r>
    </w:p>
    <w:p w14:paraId="7DC4EAFB" w14:textId="766A2446" w:rsidR="00317EDD" w:rsidRDefault="00317EDD" w:rsidP="00317EDD">
      <w:pPr>
        <w:adjustRightInd w:val="0"/>
        <w:snapToGrid w:val="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4"/>
        </w:rPr>
        <w:t xml:space="preserve">考试科目名称: </w:t>
      </w:r>
      <w:r w:rsidR="00E6107E">
        <w:rPr>
          <w:rFonts w:ascii="宋体" w:hAnsi="宋体" w:hint="eastAsia"/>
          <w:b/>
          <w:sz w:val="24"/>
        </w:rPr>
        <w:t>会计学综合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17EDD" w14:paraId="2248848C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472" w14:textId="4733A217" w:rsidR="0021035D" w:rsidRPr="003A6C12" w:rsidRDefault="003A6C12" w:rsidP="0021035D">
            <w:pPr>
              <w:rPr>
                <w:b/>
                <w:sz w:val="24"/>
              </w:rPr>
            </w:pPr>
            <w:r w:rsidRPr="00742633">
              <w:rPr>
                <w:rFonts w:hint="eastAsia"/>
                <w:b/>
                <w:sz w:val="24"/>
              </w:rPr>
              <w:t>考试内容范围：</w:t>
            </w:r>
          </w:p>
          <w:p w14:paraId="7E5DBAC0" w14:textId="71D41B00" w:rsidR="0021035D" w:rsidRPr="0021035D" w:rsidRDefault="0021035D" w:rsidP="0021035D">
            <w:pPr>
              <w:rPr>
                <w:b/>
              </w:rPr>
            </w:pPr>
            <w:r w:rsidRPr="0021035D">
              <w:rPr>
                <w:rFonts w:hint="eastAsia"/>
                <w:b/>
              </w:rPr>
              <w:t>第一部分</w:t>
            </w:r>
            <w:r w:rsidRPr="0021035D">
              <w:rPr>
                <w:b/>
              </w:rPr>
              <w:t xml:space="preserve"> </w:t>
            </w:r>
            <w:r w:rsidRPr="0021035D">
              <w:rPr>
                <w:rFonts w:cs="微软雅黑" w:hint="eastAsia"/>
                <w:b/>
              </w:rPr>
              <w:t>财务</w:t>
            </w:r>
            <w:r w:rsidRPr="0021035D">
              <w:rPr>
                <w:rFonts w:hint="eastAsia"/>
                <w:b/>
              </w:rPr>
              <w:t>会</w:t>
            </w:r>
            <w:r w:rsidRPr="0021035D">
              <w:rPr>
                <w:rFonts w:cs="微软雅黑" w:hint="eastAsia"/>
                <w:b/>
              </w:rPr>
              <w:t>计</w:t>
            </w:r>
          </w:p>
          <w:p w14:paraId="6CD24093" w14:textId="5A3D646E" w:rsidR="0021035D" w:rsidRPr="001475D0" w:rsidRDefault="00487C18" w:rsidP="0021035D">
            <w:r>
              <w:rPr>
                <w:rFonts w:cs="微软雅黑" w:hint="eastAsia"/>
              </w:rPr>
              <w:t>一、</w:t>
            </w:r>
            <w:r w:rsidR="0021035D" w:rsidRPr="001475D0">
              <w:rPr>
                <w:rFonts w:cs="微软雅黑" w:hint="eastAsia"/>
              </w:rPr>
              <w:t>总论</w:t>
            </w:r>
          </w:p>
          <w:p w14:paraId="590425BC" w14:textId="4732A06A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财务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计报</w:t>
            </w:r>
            <w:r w:rsidRPr="001475D0">
              <w:rPr>
                <w:rFonts w:hint="eastAsia"/>
              </w:rPr>
              <w:t>告的目</w:t>
            </w:r>
            <w:r w:rsidRPr="001475D0">
              <w:rPr>
                <w:rFonts w:cs="微软雅黑" w:hint="eastAsia"/>
              </w:rPr>
              <w:t>标</w:t>
            </w:r>
          </w:p>
          <w:p w14:paraId="0F289184" w14:textId="7C40D54D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基本假</w:t>
            </w:r>
            <w:r w:rsidRPr="001475D0">
              <w:rPr>
                <w:rFonts w:cs="微软雅黑" w:hint="eastAsia"/>
              </w:rPr>
              <w:t>设</w:t>
            </w:r>
            <w:r w:rsidRPr="001475D0">
              <w:rPr>
                <w:rFonts w:hint="eastAsia"/>
              </w:rPr>
              <w:t>与会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基</w:t>
            </w:r>
            <w:r w:rsidRPr="001475D0">
              <w:rPr>
                <w:rFonts w:cs="微软雅黑" w:hint="eastAsia"/>
              </w:rPr>
              <w:t>础</w:t>
            </w:r>
          </w:p>
          <w:p w14:paraId="22631DDE" w14:textId="5E43E029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信息</w:t>
            </w:r>
            <w:r w:rsidRPr="001475D0">
              <w:rPr>
                <w:rFonts w:cs="微软雅黑" w:hint="eastAsia"/>
              </w:rPr>
              <w:t>质</w:t>
            </w:r>
            <w:r w:rsidRPr="001475D0">
              <w:rPr>
                <w:rFonts w:hint="eastAsia"/>
              </w:rPr>
              <w:t>量要求</w:t>
            </w:r>
          </w:p>
          <w:p w14:paraId="4F7D87DE" w14:textId="6CFB6207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要素及其确</w:t>
            </w:r>
            <w:r w:rsidRPr="001475D0">
              <w:rPr>
                <w:rFonts w:cs="微软雅黑" w:hint="eastAsia"/>
              </w:rPr>
              <w:t>认</w:t>
            </w:r>
            <w:r w:rsidRPr="001475D0">
              <w:rPr>
                <w:rFonts w:hint="eastAsia"/>
              </w:rPr>
              <w:t>与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1DD22EA9" w14:textId="02EC9E48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cs="微软雅黑" w:hint="eastAsia"/>
              </w:rPr>
              <w:t>财务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计报</w:t>
            </w:r>
            <w:r w:rsidRPr="001475D0">
              <w:rPr>
                <w:rFonts w:hint="eastAsia"/>
              </w:rPr>
              <w:t>告的</w:t>
            </w:r>
            <w:r w:rsidRPr="001475D0">
              <w:rPr>
                <w:rFonts w:cs="微软雅黑" w:hint="eastAsia"/>
              </w:rPr>
              <w:t>组</w:t>
            </w:r>
            <w:r w:rsidRPr="001475D0">
              <w:rPr>
                <w:rFonts w:hint="eastAsia"/>
              </w:rPr>
              <w:t>成</w:t>
            </w:r>
          </w:p>
          <w:p w14:paraId="2354C929" w14:textId="16CFCB08" w:rsidR="0021035D" w:rsidRPr="001475D0" w:rsidRDefault="00487C18" w:rsidP="0021035D">
            <w:r>
              <w:rPr>
                <w:rFonts w:hint="eastAsia"/>
              </w:rPr>
              <w:t>二、</w:t>
            </w:r>
            <w:r w:rsidR="0021035D" w:rsidRPr="001475D0">
              <w:rPr>
                <w:rFonts w:hint="eastAsia"/>
              </w:rPr>
              <w:t>金融</w:t>
            </w:r>
            <w:r w:rsidR="0021035D" w:rsidRPr="001475D0">
              <w:rPr>
                <w:rFonts w:cs="微软雅黑" w:hint="eastAsia"/>
              </w:rPr>
              <w:t>资产</w:t>
            </w:r>
          </w:p>
          <w:p w14:paraId="06B5F37A" w14:textId="4A80EDD2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金融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的分</w:t>
            </w:r>
            <w:r w:rsidRPr="001475D0">
              <w:rPr>
                <w:rFonts w:cs="微软雅黑" w:hint="eastAsia"/>
              </w:rPr>
              <w:t>类</w:t>
            </w:r>
          </w:p>
          <w:p w14:paraId="0D4A5109" w14:textId="4F307DF0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以</w:t>
            </w:r>
            <w:r w:rsidRPr="001475D0">
              <w:rPr>
                <w:rFonts w:cs="微软雅黑" w:hint="eastAsia"/>
              </w:rPr>
              <w:t>摊</w:t>
            </w:r>
            <w:r w:rsidRPr="001475D0">
              <w:rPr>
                <w:rFonts w:hint="eastAsia"/>
              </w:rPr>
              <w:t>余成本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量的金融</w:t>
            </w:r>
            <w:r w:rsidRPr="001475D0">
              <w:rPr>
                <w:rFonts w:cs="微软雅黑" w:hint="eastAsia"/>
              </w:rPr>
              <w:t>资产</w:t>
            </w:r>
          </w:p>
          <w:p w14:paraId="77138535" w14:textId="125C3935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以公允价</w:t>
            </w:r>
            <w:r w:rsidRPr="001475D0">
              <w:rPr>
                <w:rFonts w:cs="微软雅黑" w:hint="eastAsia"/>
              </w:rPr>
              <w:t>值计</w:t>
            </w:r>
            <w:r w:rsidRPr="001475D0">
              <w:rPr>
                <w:rFonts w:hint="eastAsia"/>
              </w:rPr>
              <w:t>量且其</w:t>
            </w:r>
            <w:r w:rsidRPr="001475D0">
              <w:rPr>
                <w:rFonts w:cs="微软雅黑" w:hint="eastAsia"/>
              </w:rPr>
              <w:t>变动计</w:t>
            </w:r>
            <w:r w:rsidRPr="001475D0">
              <w:rPr>
                <w:rFonts w:hint="eastAsia"/>
              </w:rPr>
              <w:t>入其他</w:t>
            </w:r>
            <w:r w:rsidRPr="001475D0">
              <w:rPr>
                <w:rFonts w:cs="微软雅黑" w:hint="eastAsia"/>
              </w:rPr>
              <w:t>综</w:t>
            </w:r>
            <w:r w:rsidRPr="001475D0">
              <w:rPr>
                <w:rFonts w:hint="eastAsia"/>
              </w:rPr>
              <w:t>合收益的金融</w:t>
            </w:r>
            <w:r w:rsidRPr="001475D0">
              <w:rPr>
                <w:rFonts w:cs="微软雅黑" w:hint="eastAsia"/>
              </w:rPr>
              <w:t>资产</w:t>
            </w:r>
          </w:p>
          <w:p w14:paraId="42EA3246" w14:textId="770B51A2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bookmarkStart w:id="0" w:name="_GoBack"/>
            <w:bookmarkEnd w:id="0"/>
            <w:r w:rsidR="00487C18">
              <w:rPr>
                <w:rFonts w:hint="eastAsia"/>
              </w:rPr>
              <w:t>4.</w:t>
            </w:r>
            <w:r w:rsidRPr="001475D0">
              <w:rPr>
                <w:rFonts w:hint="eastAsia"/>
              </w:rPr>
              <w:t>以公允价</w:t>
            </w:r>
            <w:r w:rsidRPr="001475D0">
              <w:rPr>
                <w:rFonts w:cs="微软雅黑" w:hint="eastAsia"/>
              </w:rPr>
              <w:t>值计</w:t>
            </w:r>
            <w:r w:rsidRPr="001475D0">
              <w:rPr>
                <w:rFonts w:hint="eastAsia"/>
              </w:rPr>
              <w:t>量且其</w:t>
            </w:r>
            <w:r w:rsidRPr="001475D0">
              <w:rPr>
                <w:rFonts w:cs="微软雅黑" w:hint="eastAsia"/>
              </w:rPr>
              <w:t>变动计</w:t>
            </w:r>
            <w:r w:rsidRPr="001475D0">
              <w:rPr>
                <w:rFonts w:hint="eastAsia"/>
              </w:rPr>
              <w:t>入当期</w:t>
            </w:r>
            <w:r w:rsidRPr="001475D0">
              <w:rPr>
                <w:rFonts w:cs="微软雅黑" w:hint="eastAsia"/>
              </w:rPr>
              <w:t>损</w:t>
            </w:r>
            <w:r w:rsidRPr="001475D0">
              <w:rPr>
                <w:rFonts w:hint="eastAsia"/>
              </w:rPr>
              <w:t>益的金融</w:t>
            </w:r>
            <w:r w:rsidRPr="001475D0">
              <w:rPr>
                <w:rFonts w:cs="微软雅黑" w:hint="eastAsia"/>
              </w:rPr>
              <w:t>资产</w:t>
            </w:r>
          </w:p>
          <w:p w14:paraId="2D977030" w14:textId="1663E854" w:rsidR="0021035D" w:rsidRPr="001475D0" w:rsidRDefault="00487C18" w:rsidP="0021035D">
            <w:r>
              <w:rPr>
                <w:rFonts w:hint="eastAsia"/>
              </w:rPr>
              <w:t>三、</w:t>
            </w:r>
            <w:r w:rsidR="0021035D" w:rsidRPr="001475D0">
              <w:rPr>
                <w:rFonts w:hint="eastAsia"/>
              </w:rPr>
              <w:t>存</w:t>
            </w:r>
            <w:r w:rsidR="0021035D" w:rsidRPr="001475D0">
              <w:rPr>
                <w:rFonts w:cs="微软雅黑" w:hint="eastAsia"/>
              </w:rPr>
              <w:t>货</w:t>
            </w:r>
          </w:p>
          <w:p w14:paraId="25B7A33A" w14:textId="72BC8FE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存</w:t>
            </w:r>
            <w:r w:rsidRPr="001475D0">
              <w:rPr>
                <w:rFonts w:cs="微软雅黑" w:hint="eastAsia"/>
              </w:rPr>
              <w:t>货</w:t>
            </w:r>
            <w:r w:rsidRPr="001475D0">
              <w:rPr>
                <w:rFonts w:hint="eastAsia"/>
              </w:rPr>
              <w:t>的确</w:t>
            </w:r>
            <w:r w:rsidRPr="001475D0">
              <w:rPr>
                <w:rFonts w:cs="微软雅黑" w:hint="eastAsia"/>
              </w:rPr>
              <w:t>认</w:t>
            </w:r>
            <w:r w:rsidRPr="001475D0">
              <w:rPr>
                <w:rFonts w:hint="eastAsia"/>
              </w:rPr>
              <w:t>和初始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10FDADFB" w14:textId="3CCE54CC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发</w:t>
            </w:r>
            <w:r w:rsidRPr="001475D0">
              <w:rPr>
                <w:rFonts w:hint="eastAsia"/>
              </w:rPr>
              <w:t>出存</w:t>
            </w:r>
            <w:r w:rsidRPr="001475D0">
              <w:rPr>
                <w:rFonts w:cs="微软雅黑" w:hint="eastAsia"/>
              </w:rPr>
              <w:t>货</w:t>
            </w:r>
            <w:r w:rsidRPr="001475D0">
              <w:rPr>
                <w:rFonts w:hint="eastAsia"/>
              </w:rPr>
              <w:t>成本的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6F083BB7" w14:textId="5DDE862D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期末存</w:t>
            </w:r>
            <w:r w:rsidRPr="001475D0">
              <w:rPr>
                <w:rFonts w:cs="微软雅黑" w:hint="eastAsia"/>
              </w:rPr>
              <w:t>货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29E7CAE7" w14:textId="2E828D3F" w:rsidR="0021035D" w:rsidRPr="001475D0" w:rsidRDefault="00487C18" w:rsidP="0021035D">
            <w:r>
              <w:rPr>
                <w:rFonts w:cs="微软雅黑" w:hint="eastAsia"/>
              </w:rPr>
              <w:t>四、</w:t>
            </w:r>
            <w:r w:rsidR="0021035D" w:rsidRPr="001475D0">
              <w:rPr>
                <w:rFonts w:cs="微软雅黑" w:hint="eastAsia"/>
              </w:rPr>
              <w:t>长</w:t>
            </w:r>
            <w:r w:rsidR="0021035D" w:rsidRPr="001475D0">
              <w:rPr>
                <w:rFonts w:hint="eastAsia"/>
              </w:rPr>
              <w:t>期股</w:t>
            </w:r>
            <w:r w:rsidR="0021035D" w:rsidRPr="001475D0">
              <w:rPr>
                <w:rFonts w:cs="微软雅黑" w:hint="eastAsia"/>
              </w:rPr>
              <w:t>权</w:t>
            </w:r>
            <w:r w:rsidR="0021035D" w:rsidRPr="001475D0">
              <w:rPr>
                <w:rFonts w:hint="eastAsia"/>
              </w:rPr>
              <w:t>投</w:t>
            </w:r>
            <w:r w:rsidR="0021035D" w:rsidRPr="001475D0">
              <w:rPr>
                <w:rFonts w:cs="微软雅黑" w:hint="eastAsia"/>
              </w:rPr>
              <w:t>资</w:t>
            </w:r>
          </w:p>
          <w:p w14:paraId="3C5FB74A" w14:textId="2B0DC13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长</w:t>
            </w:r>
            <w:r w:rsidRPr="001475D0">
              <w:rPr>
                <w:rFonts w:hint="eastAsia"/>
              </w:rPr>
              <w:t>期股</w:t>
            </w:r>
            <w:r w:rsidRPr="001475D0">
              <w:rPr>
                <w:rFonts w:cs="微软雅黑" w:hint="eastAsia"/>
              </w:rPr>
              <w:t>权</w:t>
            </w:r>
            <w:r w:rsidRPr="001475D0">
              <w:rPr>
                <w:rFonts w:hint="eastAsia"/>
              </w:rPr>
              <w:t>投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的确</w:t>
            </w:r>
            <w:r w:rsidRPr="001475D0">
              <w:rPr>
                <w:rFonts w:cs="微软雅黑" w:hint="eastAsia"/>
              </w:rPr>
              <w:t>认</w:t>
            </w:r>
            <w:r w:rsidRPr="001475D0">
              <w:rPr>
                <w:rFonts w:hint="eastAsia"/>
              </w:rPr>
              <w:t>和初始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3F0774A4" w14:textId="5297F7E4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长</w:t>
            </w:r>
            <w:r w:rsidRPr="001475D0">
              <w:rPr>
                <w:rFonts w:hint="eastAsia"/>
              </w:rPr>
              <w:t>期股</w:t>
            </w:r>
            <w:r w:rsidRPr="001475D0">
              <w:rPr>
                <w:rFonts w:cs="微软雅黑" w:hint="eastAsia"/>
              </w:rPr>
              <w:t>权</w:t>
            </w:r>
            <w:r w:rsidRPr="001475D0">
              <w:rPr>
                <w:rFonts w:hint="eastAsia"/>
              </w:rPr>
              <w:t>投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的后</w:t>
            </w:r>
            <w:r w:rsidRPr="001475D0">
              <w:rPr>
                <w:rFonts w:cs="微软雅黑" w:hint="eastAsia"/>
              </w:rPr>
              <w:t>续计</w:t>
            </w:r>
            <w:r w:rsidRPr="001475D0">
              <w:rPr>
                <w:rFonts w:hint="eastAsia"/>
              </w:rPr>
              <w:t>量</w:t>
            </w:r>
          </w:p>
          <w:p w14:paraId="1C127A7E" w14:textId="2077A4D2" w:rsidR="0021035D" w:rsidRPr="001475D0" w:rsidRDefault="00487C18" w:rsidP="0021035D">
            <w:r>
              <w:rPr>
                <w:rFonts w:hint="eastAsia"/>
              </w:rPr>
              <w:t>五、</w:t>
            </w:r>
            <w:r w:rsidR="0021035D" w:rsidRPr="001475D0">
              <w:rPr>
                <w:rFonts w:hint="eastAsia"/>
              </w:rPr>
              <w:t>固定</w:t>
            </w:r>
            <w:r w:rsidR="0021035D" w:rsidRPr="001475D0">
              <w:rPr>
                <w:rFonts w:cs="微软雅黑" w:hint="eastAsia"/>
              </w:rPr>
              <w:t>资产</w:t>
            </w:r>
          </w:p>
          <w:p w14:paraId="0BF1EF1F" w14:textId="2D7CF8D7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固定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的确</w:t>
            </w:r>
            <w:r w:rsidRPr="001475D0">
              <w:rPr>
                <w:rFonts w:cs="微软雅黑" w:hint="eastAsia"/>
              </w:rPr>
              <w:t>认</w:t>
            </w:r>
            <w:r w:rsidRPr="001475D0">
              <w:rPr>
                <w:rFonts w:hint="eastAsia"/>
              </w:rPr>
              <w:t>和初始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5B6F2657" w14:textId="49BB3214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固定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的后</w:t>
            </w:r>
            <w:r w:rsidRPr="001475D0">
              <w:rPr>
                <w:rFonts w:cs="微软雅黑" w:hint="eastAsia"/>
              </w:rPr>
              <w:t>续计</w:t>
            </w:r>
            <w:r w:rsidRPr="001475D0">
              <w:rPr>
                <w:rFonts w:hint="eastAsia"/>
              </w:rPr>
              <w:t>量</w:t>
            </w:r>
          </w:p>
          <w:p w14:paraId="521ECCA5" w14:textId="2E632633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固定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处</w:t>
            </w:r>
            <w:r w:rsidRPr="001475D0">
              <w:rPr>
                <w:rFonts w:hint="eastAsia"/>
              </w:rPr>
              <w:t>置</w:t>
            </w:r>
          </w:p>
          <w:p w14:paraId="029DA525" w14:textId="309F7030" w:rsidR="0021035D" w:rsidRPr="001475D0" w:rsidRDefault="00487C18" w:rsidP="0021035D">
            <w:r>
              <w:rPr>
                <w:rFonts w:hint="eastAsia"/>
              </w:rPr>
              <w:t>六、</w:t>
            </w:r>
            <w:r w:rsidR="0021035D" w:rsidRPr="001475D0">
              <w:rPr>
                <w:rFonts w:hint="eastAsia"/>
              </w:rPr>
              <w:t>无形</w:t>
            </w:r>
            <w:r w:rsidR="0021035D" w:rsidRPr="001475D0">
              <w:rPr>
                <w:rFonts w:cs="微软雅黑" w:hint="eastAsia"/>
              </w:rPr>
              <w:t>资产</w:t>
            </w:r>
          </w:p>
          <w:p w14:paraId="74D52FB1" w14:textId="2CBD410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无形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的确</w:t>
            </w:r>
            <w:r w:rsidRPr="001475D0">
              <w:rPr>
                <w:rFonts w:cs="微软雅黑" w:hint="eastAsia"/>
              </w:rPr>
              <w:t>认</w:t>
            </w:r>
            <w:r w:rsidRPr="001475D0">
              <w:rPr>
                <w:rFonts w:hint="eastAsia"/>
              </w:rPr>
              <w:t>和初始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31937C6F" w14:textId="7C70732F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内部研究与开</w:t>
            </w:r>
            <w:r w:rsidRPr="001475D0">
              <w:rPr>
                <w:rFonts w:cs="微软雅黑" w:hint="eastAsia"/>
              </w:rPr>
              <w:t>发</w:t>
            </w:r>
            <w:r w:rsidRPr="001475D0">
              <w:rPr>
                <w:rFonts w:hint="eastAsia"/>
              </w:rPr>
              <w:t>支出的确</w:t>
            </w:r>
            <w:r w:rsidRPr="001475D0">
              <w:rPr>
                <w:rFonts w:cs="微软雅黑" w:hint="eastAsia"/>
              </w:rPr>
              <w:t>认</w:t>
            </w:r>
            <w:r w:rsidRPr="001475D0">
              <w:rPr>
                <w:rFonts w:hint="eastAsia"/>
              </w:rPr>
              <w:t>和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021984B8" w14:textId="73757758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无形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的后</w:t>
            </w:r>
            <w:r w:rsidRPr="001475D0">
              <w:rPr>
                <w:rFonts w:cs="微软雅黑" w:hint="eastAsia"/>
              </w:rPr>
              <w:t>续计</w:t>
            </w:r>
            <w:r w:rsidRPr="001475D0">
              <w:rPr>
                <w:rFonts w:hint="eastAsia"/>
              </w:rPr>
              <w:t>量</w:t>
            </w:r>
          </w:p>
          <w:p w14:paraId="28054AE1" w14:textId="00FFDAF9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hint="eastAsia"/>
              </w:rPr>
              <w:t>无形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处</w:t>
            </w:r>
            <w:r w:rsidRPr="001475D0">
              <w:rPr>
                <w:rFonts w:hint="eastAsia"/>
              </w:rPr>
              <w:t>置</w:t>
            </w:r>
          </w:p>
          <w:p w14:paraId="6E1670E1" w14:textId="0BDA7285" w:rsidR="0021035D" w:rsidRPr="001475D0" w:rsidRDefault="00487C18" w:rsidP="0021035D">
            <w:r>
              <w:rPr>
                <w:rFonts w:cs="微软雅黑" w:hint="eastAsia"/>
              </w:rPr>
              <w:t>七、</w:t>
            </w:r>
            <w:r w:rsidR="0021035D" w:rsidRPr="001475D0">
              <w:rPr>
                <w:rFonts w:cs="微软雅黑" w:hint="eastAsia"/>
              </w:rPr>
              <w:t>负债</w:t>
            </w:r>
          </w:p>
          <w:p w14:paraId="6DF56218" w14:textId="72803089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流</w:t>
            </w:r>
            <w:r w:rsidRPr="001475D0">
              <w:rPr>
                <w:rFonts w:cs="微软雅黑" w:hint="eastAsia"/>
              </w:rPr>
              <w:t>动负债</w:t>
            </w:r>
          </w:p>
          <w:p w14:paraId="79C12462" w14:textId="79121EC0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非流</w:t>
            </w:r>
            <w:r w:rsidRPr="001475D0">
              <w:rPr>
                <w:rFonts w:cs="微软雅黑" w:hint="eastAsia"/>
              </w:rPr>
              <w:t>动负债</w:t>
            </w:r>
          </w:p>
          <w:p w14:paraId="019DB293" w14:textId="04B0BCBF" w:rsidR="0021035D" w:rsidRPr="001475D0" w:rsidRDefault="00487C18" w:rsidP="0021035D">
            <w:r>
              <w:rPr>
                <w:rFonts w:hint="eastAsia"/>
              </w:rPr>
              <w:t>八、</w:t>
            </w:r>
            <w:r w:rsidR="0021035D" w:rsidRPr="001475D0">
              <w:rPr>
                <w:rFonts w:hint="eastAsia"/>
              </w:rPr>
              <w:t>所有者</w:t>
            </w:r>
            <w:r w:rsidR="0021035D" w:rsidRPr="001475D0">
              <w:rPr>
                <w:rFonts w:cs="微软雅黑" w:hint="eastAsia"/>
              </w:rPr>
              <w:t>权</w:t>
            </w:r>
            <w:r w:rsidR="0021035D" w:rsidRPr="001475D0">
              <w:rPr>
                <w:rFonts w:hint="eastAsia"/>
              </w:rPr>
              <w:t>益</w:t>
            </w:r>
          </w:p>
          <w:p w14:paraId="19D86555" w14:textId="776D1416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实</w:t>
            </w:r>
            <w:r w:rsidRPr="001475D0">
              <w:rPr>
                <w:rFonts w:hint="eastAsia"/>
              </w:rPr>
              <w:t>收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本（股本）</w:t>
            </w:r>
          </w:p>
          <w:p w14:paraId="1DB41CA3" w14:textId="2EA88A20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本公</w:t>
            </w:r>
            <w:r w:rsidRPr="001475D0">
              <w:rPr>
                <w:rFonts w:cs="微软雅黑" w:hint="eastAsia"/>
              </w:rPr>
              <w:t>积</w:t>
            </w:r>
          </w:p>
          <w:p w14:paraId="21BB6562" w14:textId="12C7CA77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其他</w:t>
            </w:r>
            <w:r w:rsidRPr="001475D0">
              <w:rPr>
                <w:rFonts w:cs="微软雅黑" w:hint="eastAsia"/>
              </w:rPr>
              <w:t>综</w:t>
            </w:r>
            <w:r w:rsidRPr="001475D0">
              <w:rPr>
                <w:rFonts w:hint="eastAsia"/>
              </w:rPr>
              <w:t>合收益</w:t>
            </w:r>
          </w:p>
          <w:p w14:paraId="2D2D195C" w14:textId="15AEECBB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hint="eastAsia"/>
              </w:rPr>
              <w:t>留存收益</w:t>
            </w:r>
          </w:p>
          <w:p w14:paraId="3632BBD2" w14:textId="02286140" w:rsidR="0021035D" w:rsidRPr="001475D0" w:rsidRDefault="00487C18" w:rsidP="0021035D">
            <w:r>
              <w:rPr>
                <w:rFonts w:hint="eastAsia"/>
              </w:rPr>
              <w:lastRenderedPageBreak/>
              <w:t>九、</w:t>
            </w:r>
            <w:r w:rsidR="0021035D" w:rsidRPr="001475D0">
              <w:rPr>
                <w:rFonts w:hint="eastAsia"/>
              </w:rPr>
              <w:t>收入、</w:t>
            </w:r>
            <w:r w:rsidR="0021035D" w:rsidRPr="001475D0">
              <w:rPr>
                <w:rFonts w:cs="微软雅黑" w:hint="eastAsia"/>
              </w:rPr>
              <w:t>费</w:t>
            </w:r>
            <w:r w:rsidR="0021035D" w:rsidRPr="001475D0">
              <w:rPr>
                <w:rFonts w:hint="eastAsia"/>
              </w:rPr>
              <w:t>用和利</w:t>
            </w:r>
            <w:r w:rsidR="0021035D" w:rsidRPr="001475D0">
              <w:rPr>
                <w:rFonts w:cs="微软雅黑" w:hint="eastAsia"/>
              </w:rPr>
              <w:t>润</w:t>
            </w:r>
          </w:p>
          <w:p w14:paraId="535C3DDE" w14:textId="152BC0E0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收入</w:t>
            </w:r>
          </w:p>
          <w:p w14:paraId="14BE5640" w14:textId="4A9318A2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费</w:t>
            </w:r>
            <w:r w:rsidRPr="001475D0">
              <w:rPr>
                <w:rFonts w:hint="eastAsia"/>
              </w:rPr>
              <w:t>用</w:t>
            </w:r>
          </w:p>
          <w:p w14:paraId="64FF9E9A" w14:textId="0824CEBB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直接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入当期利</w:t>
            </w:r>
            <w:r w:rsidRPr="001475D0">
              <w:rPr>
                <w:rFonts w:cs="微软雅黑" w:hint="eastAsia"/>
              </w:rPr>
              <w:t>润</w:t>
            </w:r>
            <w:r w:rsidRPr="001475D0">
              <w:rPr>
                <w:rFonts w:hint="eastAsia"/>
              </w:rPr>
              <w:t>的利得</w:t>
            </w:r>
          </w:p>
          <w:p w14:paraId="3D74737B" w14:textId="071B812D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hint="eastAsia"/>
              </w:rPr>
              <w:t>直接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入当期利</w:t>
            </w:r>
            <w:r w:rsidRPr="001475D0">
              <w:rPr>
                <w:rFonts w:cs="微软雅黑" w:hint="eastAsia"/>
              </w:rPr>
              <w:t>润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损</w:t>
            </w:r>
            <w:r w:rsidRPr="001475D0">
              <w:rPr>
                <w:rFonts w:hint="eastAsia"/>
              </w:rPr>
              <w:t>失</w:t>
            </w:r>
          </w:p>
          <w:p w14:paraId="377F00FD" w14:textId="45375963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hint="eastAsia"/>
              </w:rPr>
              <w:t>利</w:t>
            </w:r>
            <w:r w:rsidRPr="001475D0">
              <w:rPr>
                <w:rFonts w:cs="微软雅黑" w:hint="eastAsia"/>
              </w:rPr>
              <w:t>润</w:t>
            </w:r>
          </w:p>
          <w:p w14:paraId="1E55B271" w14:textId="5245CA4A" w:rsidR="0021035D" w:rsidRPr="001475D0" w:rsidRDefault="00487C18" w:rsidP="0021035D">
            <w:r>
              <w:rPr>
                <w:rFonts w:cs="微软雅黑" w:hint="eastAsia"/>
              </w:rPr>
              <w:t>十、</w:t>
            </w:r>
            <w:r w:rsidR="0021035D" w:rsidRPr="001475D0">
              <w:rPr>
                <w:rFonts w:cs="微软雅黑" w:hint="eastAsia"/>
              </w:rPr>
              <w:t>财务报</w:t>
            </w:r>
            <w:r w:rsidR="0021035D" w:rsidRPr="001475D0">
              <w:rPr>
                <w:rFonts w:hint="eastAsia"/>
              </w:rPr>
              <w:t>告</w:t>
            </w:r>
          </w:p>
          <w:p w14:paraId="58AB6C4C" w14:textId="01F4F218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财务报</w:t>
            </w:r>
            <w:r w:rsidRPr="001475D0">
              <w:rPr>
                <w:rFonts w:hint="eastAsia"/>
              </w:rPr>
              <w:t>告概述</w:t>
            </w:r>
          </w:p>
          <w:p w14:paraId="436671E1" w14:textId="56C5EBD3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资产负债</w:t>
            </w:r>
            <w:r w:rsidRPr="001475D0">
              <w:rPr>
                <w:rFonts w:hint="eastAsia"/>
              </w:rPr>
              <w:t>表</w:t>
            </w:r>
          </w:p>
          <w:p w14:paraId="4C2BAF83" w14:textId="2B257352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利</w:t>
            </w:r>
            <w:r w:rsidRPr="001475D0">
              <w:rPr>
                <w:rFonts w:cs="微软雅黑" w:hint="eastAsia"/>
              </w:rPr>
              <w:t>润</w:t>
            </w:r>
            <w:r w:rsidRPr="001475D0">
              <w:rPr>
                <w:rFonts w:hint="eastAsia"/>
              </w:rPr>
              <w:t>表</w:t>
            </w:r>
          </w:p>
          <w:p w14:paraId="42F90836" w14:textId="7275C578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现</w:t>
            </w:r>
            <w:r w:rsidRPr="001475D0">
              <w:rPr>
                <w:rFonts w:hint="eastAsia"/>
              </w:rPr>
              <w:t>金流量表</w:t>
            </w:r>
          </w:p>
          <w:p w14:paraId="66BCCE5D" w14:textId="2CF84089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hint="eastAsia"/>
              </w:rPr>
              <w:t>所有者</w:t>
            </w:r>
            <w:r w:rsidRPr="001475D0">
              <w:rPr>
                <w:rFonts w:cs="微软雅黑" w:hint="eastAsia"/>
              </w:rPr>
              <w:t>权</w:t>
            </w:r>
            <w:r w:rsidRPr="001475D0">
              <w:rPr>
                <w:rFonts w:hint="eastAsia"/>
              </w:rPr>
              <w:t>益</w:t>
            </w:r>
            <w:r w:rsidRPr="001475D0">
              <w:rPr>
                <w:rFonts w:cs="微软雅黑" w:hint="eastAsia"/>
              </w:rPr>
              <w:t>变动</w:t>
            </w:r>
            <w:r w:rsidRPr="001475D0">
              <w:rPr>
                <w:rFonts w:hint="eastAsia"/>
              </w:rPr>
              <w:t>表</w:t>
            </w:r>
          </w:p>
          <w:p w14:paraId="7445C250" w14:textId="1F5DF467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6.</w:t>
            </w:r>
            <w:r w:rsidRPr="001475D0">
              <w:rPr>
                <w:rFonts w:hint="eastAsia"/>
              </w:rPr>
              <w:t>附注</w:t>
            </w:r>
          </w:p>
          <w:p w14:paraId="333C72EC" w14:textId="1C3F7224" w:rsidR="0021035D" w:rsidRPr="001475D0" w:rsidRDefault="00487C18" w:rsidP="0021035D">
            <w:r>
              <w:rPr>
                <w:rFonts w:hint="eastAsia"/>
              </w:rPr>
              <w:t>十一、</w:t>
            </w:r>
            <w:r w:rsidR="0021035D" w:rsidRPr="001475D0">
              <w:rPr>
                <w:rFonts w:hint="eastAsia"/>
              </w:rPr>
              <w:t>或有事</w:t>
            </w:r>
            <w:r w:rsidR="0021035D" w:rsidRPr="001475D0">
              <w:rPr>
                <w:rFonts w:cs="微软雅黑" w:hint="eastAsia"/>
              </w:rPr>
              <w:t>项</w:t>
            </w:r>
          </w:p>
          <w:p w14:paraId="311184F4" w14:textId="6F290EDA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或有事</w:t>
            </w:r>
            <w:r w:rsidRPr="001475D0">
              <w:rPr>
                <w:rFonts w:cs="微软雅黑" w:hint="eastAsia"/>
              </w:rPr>
              <w:t>项</w:t>
            </w:r>
            <w:r w:rsidRPr="001475D0">
              <w:rPr>
                <w:rFonts w:hint="eastAsia"/>
              </w:rPr>
              <w:t>概述</w:t>
            </w:r>
          </w:p>
          <w:p w14:paraId="0826477B" w14:textId="3FFD300C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或有事</w:t>
            </w:r>
            <w:r w:rsidRPr="001475D0">
              <w:rPr>
                <w:rFonts w:cs="微软雅黑" w:hint="eastAsia"/>
              </w:rPr>
              <w:t>项</w:t>
            </w:r>
            <w:r w:rsidRPr="001475D0">
              <w:rPr>
                <w:rFonts w:hint="eastAsia"/>
              </w:rPr>
              <w:t>的确</w:t>
            </w:r>
            <w:r w:rsidRPr="001475D0">
              <w:rPr>
                <w:rFonts w:cs="微软雅黑" w:hint="eastAsia"/>
              </w:rPr>
              <w:t>认</w:t>
            </w:r>
            <w:r w:rsidRPr="001475D0">
              <w:rPr>
                <w:rFonts w:hint="eastAsia"/>
              </w:rPr>
              <w:t>和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量</w:t>
            </w:r>
          </w:p>
          <w:p w14:paraId="3F90EE0F" w14:textId="4AD09BF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或有事</w:t>
            </w:r>
            <w:r w:rsidRPr="001475D0">
              <w:rPr>
                <w:rFonts w:cs="微软雅黑" w:hint="eastAsia"/>
              </w:rPr>
              <w:t>项</w:t>
            </w:r>
            <w:r w:rsidRPr="001475D0">
              <w:rPr>
                <w:rFonts w:hint="eastAsia"/>
              </w:rPr>
              <w:t>的列</w:t>
            </w:r>
            <w:r w:rsidRPr="001475D0">
              <w:rPr>
                <w:rFonts w:cs="微软雅黑" w:hint="eastAsia"/>
              </w:rPr>
              <w:t>报</w:t>
            </w:r>
          </w:p>
          <w:p w14:paraId="36098E04" w14:textId="3A665175" w:rsidR="0021035D" w:rsidRPr="001475D0" w:rsidRDefault="00487C18" w:rsidP="0021035D">
            <w:r>
              <w:rPr>
                <w:rFonts w:cs="微软雅黑" w:hint="eastAsia"/>
              </w:rPr>
              <w:t>十二、</w:t>
            </w:r>
            <w:r w:rsidR="0021035D" w:rsidRPr="001475D0">
              <w:rPr>
                <w:rFonts w:cs="微软雅黑" w:hint="eastAsia"/>
              </w:rPr>
              <w:t>资产负债</w:t>
            </w:r>
            <w:r w:rsidR="0021035D" w:rsidRPr="001475D0">
              <w:rPr>
                <w:rFonts w:hint="eastAsia"/>
              </w:rPr>
              <w:t>表日后事</w:t>
            </w:r>
            <w:r w:rsidR="0021035D" w:rsidRPr="001475D0">
              <w:rPr>
                <w:rFonts w:cs="微软雅黑" w:hint="eastAsia"/>
              </w:rPr>
              <w:t>项</w:t>
            </w:r>
          </w:p>
          <w:p w14:paraId="2799FDC1" w14:textId="2DE136FF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资产负债</w:t>
            </w:r>
            <w:r w:rsidRPr="001475D0">
              <w:rPr>
                <w:rFonts w:hint="eastAsia"/>
              </w:rPr>
              <w:t>表日后事</w:t>
            </w:r>
            <w:r w:rsidRPr="001475D0">
              <w:rPr>
                <w:rFonts w:cs="微软雅黑" w:hint="eastAsia"/>
              </w:rPr>
              <w:t>项</w:t>
            </w:r>
            <w:r w:rsidRPr="001475D0">
              <w:rPr>
                <w:rFonts w:hint="eastAsia"/>
              </w:rPr>
              <w:t>概述</w:t>
            </w:r>
          </w:p>
          <w:p w14:paraId="59A8A7D5" w14:textId="3407A08A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调</w:t>
            </w:r>
            <w:r w:rsidRPr="001475D0">
              <w:rPr>
                <w:rFonts w:hint="eastAsia"/>
              </w:rPr>
              <w:t>整事</w:t>
            </w:r>
            <w:r w:rsidRPr="001475D0">
              <w:rPr>
                <w:rFonts w:cs="微软雅黑" w:hint="eastAsia"/>
              </w:rPr>
              <w:t>项</w:t>
            </w:r>
            <w:r w:rsidRPr="001475D0">
              <w:rPr>
                <w:rFonts w:hint="eastAsia"/>
              </w:rPr>
              <w:t>的会</w:t>
            </w:r>
            <w:r w:rsidRPr="001475D0">
              <w:rPr>
                <w:rFonts w:cs="微软雅黑" w:hint="eastAsia"/>
              </w:rPr>
              <w:t>计处</w:t>
            </w:r>
            <w:r w:rsidRPr="001475D0">
              <w:rPr>
                <w:rFonts w:hint="eastAsia"/>
              </w:rPr>
              <w:t>理</w:t>
            </w:r>
          </w:p>
          <w:p w14:paraId="363B8499" w14:textId="23A6A80C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非</w:t>
            </w:r>
            <w:r w:rsidRPr="001475D0">
              <w:rPr>
                <w:rFonts w:cs="微软雅黑" w:hint="eastAsia"/>
              </w:rPr>
              <w:t>调</w:t>
            </w:r>
            <w:r w:rsidRPr="001475D0">
              <w:rPr>
                <w:rFonts w:hint="eastAsia"/>
              </w:rPr>
              <w:t>整事</w:t>
            </w:r>
            <w:r w:rsidRPr="001475D0">
              <w:rPr>
                <w:rFonts w:cs="微软雅黑" w:hint="eastAsia"/>
              </w:rPr>
              <w:t>项</w:t>
            </w:r>
            <w:r w:rsidRPr="001475D0">
              <w:rPr>
                <w:rFonts w:hint="eastAsia"/>
              </w:rPr>
              <w:t>的会</w:t>
            </w:r>
            <w:r w:rsidRPr="001475D0">
              <w:rPr>
                <w:rFonts w:cs="微软雅黑" w:hint="eastAsia"/>
              </w:rPr>
              <w:t>计处</w:t>
            </w:r>
            <w:r w:rsidRPr="001475D0">
              <w:rPr>
                <w:rFonts w:hint="eastAsia"/>
              </w:rPr>
              <w:t>理</w:t>
            </w:r>
          </w:p>
          <w:p w14:paraId="245AC2D7" w14:textId="5F2D4275" w:rsidR="0021035D" w:rsidRPr="001475D0" w:rsidRDefault="00487C18" w:rsidP="0021035D">
            <w:r>
              <w:rPr>
                <w:rFonts w:hint="eastAsia"/>
              </w:rPr>
              <w:t>十三、</w:t>
            </w:r>
            <w:r w:rsidR="0021035D" w:rsidRPr="001475D0">
              <w:rPr>
                <w:rFonts w:hint="eastAsia"/>
              </w:rPr>
              <w:t>会</w:t>
            </w:r>
            <w:r w:rsidR="0021035D" w:rsidRPr="001475D0">
              <w:rPr>
                <w:rFonts w:cs="微软雅黑" w:hint="eastAsia"/>
              </w:rPr>
              <w:t>计</w:t>
            </w:r>
            <w:r w:rsidR="0021035D" w:rsidRPr="001475D0">
              <w:rPr>
                <w:rFonts w:hint="eastAsia"/>
              </w:rPr>
              <w:t>政策、会</w:t>
            </w:r>
            <w:r w:rsidR="0021035D" w:rsidRPr="001475D0">
              <w:rPr>
                <w:rFonts w:cs="微软雅黑" w:hint="eastAsia"/>
              </w:rPr>
              <w:t>计</w:t>
            </w:r>
            <w:r w:rsidR="0021035D" w:rsidRPr="001475D0">
              <w:rPr>
                <w:rFonts w:hint="eastAsia"/>
              </w:rPr>
              <w:t>估</w:t>
            </w:r>
            <w:r w:rsidR="0021035D" w:rsidRPr="001475D0">
              <w:rPr>
                <w:rFonts w:cs="微软雅黑" w:hint="eastAsia"/>
              </w:rPr>
              <w:t>计变</w:t>
            </w:r>
            <w:r w:rsidR="0021035D" w:rsidRPr="001475D0">
              <w:rPr>
                <w:rFonts w:hint="eastAsia"/>
              </w:rPr>
              <w:t>更和差</w:t>
            </w:r>
            <w:r w:rsidR="0021035D" w:rsidRPr="001475D0">
              <w:rPr>
                <w:rFonts w:cs="微软雅黑" w:hint="eastAsia"/>
              </w:rPr>
              <w:t>错</w:t>
            </w:r>
            <w:r w:rsidR="0021035D" w:rsidRPr="001475D0">
              <w:rPr>
                <w:rFonts w:hint="eastAsia"/>
              </w:rPr>
              <w:t>更正</w:t>
            </w:r>
          </w:p>
          <w:p w14:paraId="48F1831A" w14:textId="4B89AD00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政策及其</w:t>
            </w:r>
            <w:r w:rsidRPr="001475D0">
              <w:rPr>
                <w:rFonts w:cs="微软雅黑" w:hint="eastAsia"/>
              </w:rPr>
              <w:t>变</w:t>
            </w:r>
            <w:r w:rsidRPr="001475D0">
              <w:rPr>
                <w:rFonts w:hint="eastAsia"/>
              </w:rPr>
              <w:t>更</w:t>
            </w:r>
          </w:p>
          <w:p w14:paraId="743F63D8" w14:textId="7BBEAE44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估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及其</w:t>
            </w:r>
            <w:r w:rsidRPr="001475D0">
              <w:rPr>
                <w:rFonts w:cs="微软雅黑" w:hint="eastAsia"/>
              </w:rPr>
              <w:t>变</w:t>
            </w:r>
            <w:r w:rsidRPr="001475D0">
              <w:rPr>
                <w:rFonts w:hint="eastAsia"/>
              </w:rPr>
              <w:t>更</w:t>
            </w:r>
          </w:p>
          <w:p w14:paraId="23830F7A" w14:textId="5D305BAA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前期差</w:t>
            </w:r>
            <w:r w:rsidRPr="001475D0">
              <w:rPr>
                <w:rFonts w:cs="微软雅黑" w:hint="eastAsia"/>
              </w:rPr>
              <w:t>错</w:t>
            </w:r>
            <w:r w:rsidRPr="001475D0">
              <w:rPr>
                <w:rFonts w:hint="eastAsia"/>
              </w:rPr>
              <w:t>及其更正</w:t>
            </w:r>
          </w:p>
          <w:p w14:paraId="75F58798" w14:textId="77777777" w:rsidR="0021035D" w:rsidRPr="0021035D" w:rsidRDefault="0021035D" w:rsidP="0021035D">
            <w:pPr>
              <w:rPr>
                <w:b/>
              </w:rPr>
            </w:pPr>
            <w:r w:rsidRPr="0021035D">
              <w:rPr>
                <w:rFonts w:hint="eastAsia"/>
                <w:b/>
              </w:rPr>
              <w:t>第二部分</w:t>
            </w:r>
            <w:r w:rsidRPr="0021035D">
              <w:rPr>
                <w:b/>
              </w:rPr>
              <w:t xml:space="preserve"> </w:t>
            </w:r>
            <w:r w:rsidRPr="0021035D">
              <w:rPr>
                <w:rFonts w:hint="eastAsia"/>
                <w:b/>
              </w:rPr>
              <w:t>成本与管理会</w:t>
            </w:r>
            <w:r w:rsidRPr="0021035D">
              <w:rPr>
                <w:rFonts w:cs="微软雅黑" w:hint="eastAsia"/>
                <w:b/>
              </w:rPr>
              <w:t>计</w:t>
            </w:r>
          </w:p>
          <w:p w14:paraId="675FCEF9" w14:textId="59533A40" w:rsidR="0021035D" w:rsidRPr="001475D0" w:rsidRDefault="00487C18" w:rsidP="0021035D">
            <w:r>
              <w:rPr>
                <w:rFonts w:cs="微软雅黑" w:hint="eastAsia"/>
              </w:rPr>
              <w:t>一、</w:t>
            </w:r>
            <w:r w:rsidR="0021035D" w:rsidRPr="001475D0">
              <w:rPr>
                <w:rFonts w:cs="微软雅黑" w:hint="eastAsia"/>
              </w:rPr>
              <w:t>总论</w:t>
            </w:r>
          </w:p>
          <w:p w14:paraId="619410EE" w14:textId="2339776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管理会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与</w:t>
            </w:r>
            <w:r w:rsidRPr="001475D0">
              <w:rPr>
                <w:rFonts w:cs="微软雅黑" w:hint="eastAsia"/>
              </w:rPr>
              <w:t>财务</w:t>
            </w:r>
            <w:r w:rsidRPr="001475D0">
              <w:rPr>
                <w:rFonts w:hint="eastAsia"/>
              </w:rPr>
              <w:t>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的区</w:t>
            </w:r>
            <w:r w:rsidRPr="001475D0">
              <w:rPr>
                <w:rFonts w:cs="微软雅黑" w:hint="eastAsia"/>
              </w:rPr>
              <w:t>别</w:t>
            </w:r>
            <w:r w:rsidRPr="001475D0">
              <w:rPr>
                <w:rFonts w:hint="eastAsia"/>
              </w:rPr>
              <w:t>与</w:t>
            </w:r>
            <w:r w:rsidRPr="001475D0">
              <w:rPr>
                <w:rFonts w:cs="微软雅黑" w:hint="eastAsia"/>
              </w:rPr>
              <w:t>联</w:t>
            </w:r>
            <w:r w:rsidRPr="001475D0">
              <w:rPr>
                <w:rFonts w:hint="eastAsia"/>
              </w:rPr>
              <w:t>系</w:t>
            </w:r>
          </w:p>
          <w:p w14:paraId="085A5893" w14:textId="6EA7754C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成本的概念和分</w:t>
            </w:r>
            <w:r w:rsidRPr="001475D0">
              <w:rPr>
                <w:rFonts w:cs="微软雅黑" w:hint="eastAsia"/>
              </w:rPr>
              <w:t>类</w:t>
            </w:r>
          </w:p>
          <w:p w14:paraId="0D04B847" w14:textId="69557F50" w:rsidR="0021035D" w:rsidRPr="001475D0" w:rsidRDefault="00487C18" w:rsidP="0021035D">
            <w:r>
              <w:rPr>
                <w:rFonts w:cs="微软雅黑" w:hint="eastAsia"/>
              </w:rPr>
              <w:t>二、</w:t>
            </w:r>
            <w:r w:rsidR="0021035D" w:rsidRPr="001475D0">
              <w:rPr>
                <w:rFonts w:cs="微软雅黑" w:hint="eastAsia"/>
              </w:rPr>
              <w:t>产</w:t>
            </w:r>
            <w:r w:rsidR="0021035D" w:rsidRPr="001475D0">
              <w:rPr>
                <w:rFonts w:hint="eastAsia"/>
              </w:rPr>
              <w:t>品成本核算方法</w:t>
            </w:r>
          </w:p>
          <w:p w14:paraId="091E2A1A" w14:textId="604DC908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产</w:t>
            </w:r>
            <w:r w:rsidRPr="001475D0">
              <w:rPr>
                <w:rFonts w:hint="eastAsia"/>
              </w:rPr>
              <w:t>品成本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算概述</w:t>
            </w:r>
          </w:p>
          <w:p w14:paraId="6541E4A9" w14:textId="294BE99C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成本的</w:t>
            </w:r>
            <w:r w:rsidRPr="001475D0">
              <w:rPr>
                <w:rFonts w:cs="微软雅黑" w:hint="eastAsia"/>
              </w:rPr>
              <w:t>归</w:t>
            </w:r>
            <w:r w:rsidRPr="001475D0">
              <w:rPr>
                <w:rFonts w:hint="eastAsia"/>
              </w:rPr>
              <w:t>集与分配</w:t>
            </w:r>
          </w:p>
          <w:p w14:paraId="2BEE1098" w14:textId="23261D10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产</w:t>
            </w:r>
            <w:r w:rsidRPr="001475D0">
              <w:rPr>
                <w:rFonts w:hint="eastAsia"/>
              </w:rPr>
              <w:t>品成本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算的品种法</w:t>
            </w:r>
          </w:p>
          <w:p w14:paraId="66FF71F4" w14:textId="0DDBF455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产</w:t>
            </w:r>
            <w:r w:rsidRPr="001475D0">
              <w:rPr>
                <w:rFonts w:hint="eastAsia"/>
              </w:rPr>
              <w:t>品成本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算的分批法</w:t>
            </w:r>
          </w:p>
          <w:p w14:paraId="70C39C91" w14:textId="0835AA89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cs="微软雅黑" w:hint="eastAsia"/>
              </w:rPr>
              <w:t>产</w:t>
            </w:r>
            <w:r w:rsidRPr="001475D0">
              <w:rPr>
                <w:rFonts w:hint="eastAsia"/>
              </w:rPr>
              <w:t>品成本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算的分步法</w:t>
            </w:r>
          </w:p>
          <w:p w14:paraId="1B5A5B57" w14:textId="4A391AF3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6.</w:t>
            </w:r>
            <w:r w:rsidRPr="001475D0">
              <w:rPr>
                <w:rFonts w:hint="eastAsia"/>
              </w:rPr>
              <w:t>作</w:t>
            </w:r>
            <w:r w:rsidRPr="001475D0">
              <w:rPr>
                <w:rFonts w:cs="微软雅黑" w:hint="eastAsia"/>
              </w:rPr>
              <w:t>业</w:t>
            </w:r>
            <w:r w:rsidRPr="001475D0">
              <w:rPr>
                <w:rFonts w:hint="eastAsia"/>
              </w:rPr>
              <w:t>成本法</w:t>
            </w:r>
          </w:p>
          <w:p w14:paraId="746EEB66" w14:textId="3EB06CCA" w:rsidR="0021035D" w:rsidRPr="001475D0" w:rsidRDefault="00487C18" w:rsidP="0021035D">
            <w:r>
              <w:rPr>
                <w:rFonts w:hint="eastAsia"/>
              </w:rPr>
              <w:t>三、</w:t>
            </w:r>
            <w:r w:rsidR="0021035D" w:rsidRPr="001475D0">
              <w:rPr>
                <w:rFonts w:hint="eastAsia"/>
              </w:rPr>
              <w:t>成本分析与成本管理</w:t>
            </w:r>
          </w:p>
          <w:p w14:paraId="5E499D3E" w14:textId="325902BA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成本性</w:t>
            </w:r>
            <w:r w:rsidRPr="001475D0">
              <w:rPr>
                <w:rFonts w:cs="微软雅黑" w:hint="eastAsia"/>
              </w:rPr>
              <w:t>态</w:t>
            </w:r>
            <w:r w:rsidRPr="001475D0">
              <w:rPr>
                <w:rFonts w:hint="eastAsia"/>
              </w:rPr>
              <w:t>分析</w:t>
            </w:r>
          </w:p>
          <w:p w14:paraId="492230A9" w14:textId="5327A104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变动</w:t>
            </w:r>
            <w:r w:rsidRPr="001475D0">
              <w:rPr>
                <w:rFonts w:hint="eastAsia"/>
              </w:rPr>
              <w:t>成本法</w:t>
            </w:r>
          </w:p>
          <w:p w14:paraId="3FB194C4" w14:textId="38489277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成本管理方法</w:t>
            </w:r>
          </w:p>
          <w:p w14:paraId="1AA50716" w14:textId="3D4F1F99" w:rsidR="0021035D" w:rsidRPr="001475D0" w:rsidRDefault="00487C18" w:rsidP="0021035D">
            <w:r>
              <w:rPr>
                <w:rFonts w:cs="微软雅黑" w:hint="eastAsia"/>
              </w:rPr>
              <w:t>四、</w:t>
            </w:r>
            <w:r w:rsidR="0021035D" w:rsidRPr="001475D0">
              <w:rPr>
                <w:rFonts w:cs="微软雅黑" w:hint="eastAsia"/>
              </w:rPr>
              <w:t>经营</w:t>
            </w:r>
            <w:r w:rsidR="0021035D" w:rsidRPr="001475D0">
              <w:rPr>
                <w:rFonts w:hint="eastAsia"/>
              </w:rPr>
              <w:t>决策分析</w:t>
            </w:r>
          </w:p>
          <w:p w14:paraId="480D8F57" w14:textId="0E6E4B39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经营</w:t>
            </w:r>
            <w:r w:rsidRPr="001475D0">
              <w:rPr>
                <w:rFonts w:hint="eastAsia"/>
              </w:rPr>
              <w:t>决策分析的基本方法</w:t>
            </w:r>
          </w:p>
          <w:p w14:paraId="4B40C6DC" w14:textId="1FC61DB4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本量利分析</w:t>
            </w:r>
          </w:p>
          <w:p w14:paraId="0F19BFFD" w14:textId="0BCBAD5A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经营</w:t>
            </w:r>
            <w:r w:rsidRPr="001475D0">
              <w:rPr>
                <w:rFonts w:hint="eastAsia"/>
              </w:rPr>
              <w:t>决策中的成本概念运用</w:t>
            </w:r>
          </w:p>
          <w:p w14:paraId="69E70D1F" w14:textId="1BCA5F1B" w:rsidR="0021035D" w:rsidRPr="001475D0" w:rsidRDefault="0021035D" w:rsidP="0021035D">
            <w:r w:rsidRPr="001475D0">
              <w:lastRenderedPageBreak/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经营</w:t>
            </w:r>
            <w:r w:rsidRPr="001475D0">
              <w:rPr>
                <w:rFonts w:hint="eastAsia"/>
              </w:rPr>
              <w:t>决策中的生</w:t>
            </w:r>
            <w:r w:rsidRPr="001475D0">
              <w:rPr>
                <w:rFonts w:cs="微软雅黑" w:hint="eastAsia"/>
              </w:rPr>
              <w:t>产组织</w:t>
            </w:r>
            <w:r w:rsidRPr="001475D0">
              <w:rPr>
                <w:rFonts w:hint="eastAsia"/>
              </w:rPr>
              <w:t>与外包</w:t>
            </w:r>
          </w:p>
          <w:p w14:paraId="5FEF51A6" w14:textId="3DAF57DD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cs="微软雅黑" w:hint="eastAsia"/>
              </w:rPr>
              <w:t>经营</w:t>
            </w:r>
            <w:r w:rsidRPr="001475D0">
              <w:rPr>
                <w:rFonts w:hint="eastAsia"/>
              </w:rPr>
              <w:t>决策中的</w:t>
            </w:r>
            <w:r w:rsidRPr="001475D0">
              <w:rPr>
                <w:rFonts w:cs="微软雅黑" w:hint="eastAsia"/>
              </w:rPr>
              <w:t>产</w:t>
            </w:r>
            <w:r w:rsidRPr="001475D0">
              <w:rPr>
                <w:rFonts w:hint="eastAsia"/>
              </w:rPr>
              <w:t>能利用与存</w:t>
            </w:r>
            <w:r w:rsidRPr="001475D0">
              <w:rPr>
                <w:rFonts w:cs="微软雅黑" w:hint="eastAsia"/>
              </w:rPr>
              <w:t>货</w:t>
            </w:r>
          </w:p>
          <w:p w14:paraId="7B1C4304" w14:textId="69B1E96A" w:rsidR="0021035D" w:rsidRPr="001475D0" w:rsidRDefault="00487C18" w:rsidP="0021035D">
            <w:r>
              <w:rPr>
                <w:rFonts w:hint="eastAsia"/>
              </w:rPr>
              <w:t>五、</w:t>
            </w:r>
            <w:r w:rsidR="0021035D" w:rsidRPr="001475D0">
              <w:rPr>
                <w:rFonts w:hint="eastAsia"/>
              </w:rPr>
              <w:t>全面</w:t>
            </w:r>
            <w:r w:rsidR="0021035D" w:rsidRPr="001475D0">
              <w:rPr>
                <w:rFonts w:cs="微软雅黑" w:hint="eastAsia"/>
              </w:rPr>
              <w:t>预</w:t>
            </w:r>
            <w:r w:rsidR="0021035D" w:rsidRPr="001475D0">
              <w:rPr>
                <w:rFonts w:hint="eastAsia"/>
              </w:rPr>
              <w:t>算管理</w:t>
            </w:r>
          </w:p>
          <w:p w14:paraId="0643D802" w14:textId="0ACA96F3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全面</w:t>
            </w:r>
            <w:r w:rsidRPr="001475D0">
              <w:rPr>
                <w:rFonts w:cs="微软雅黑" w:hint="eastAsia"/>
              </w:rPr>
              <w:t>预</w:t>
            </w:r>
            <w:r w:rsidRPr="001475D0">
              <w:rPr>
                <w:rFonts w:hint="eastAsia"/>
              </w:rPr>
              <w:t>算概述</w:t>
            </w:r>
          </w:p>
          <w:p w14:paraId="73C27966" w14:textId="190D9DB4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全面</w:t>
            </w:r>
            <w:r w:rsidRPr="001475D0">
              <w:rPr>
                <w:rFonts w:cs="微软雅黑" w:hint="eastAsia"/>
              </w:rPr>
              <w:t>预</w:t>
            </w:r>
            <w:r w:rsidRPr="001475D0">
              <w:rPr>
                <w:rFonts w:hint="eastAsia"/>
              </w:rPr>
              <w:t>算的</w:t>
            </w:r>
            <w:r w:rsidRPr="001475D0">
              <w:rPr>
                <w:rFonts w:cs="微软雅黑" w:hint="eastAsia"/>
              </w:rPr>
              <w:t>类</w:t>
            </w:r>
            <w:r w:rsidRPr="001475D0">
              <w:rPr>
                <w:rFonts w:hint="eastAsia"/>
              </w:rPr>
              <w:t>型与</w:t>
            </w:r>
            <w:r w:rsidRPr="001475D0">
              <w:rPr>
                <w:rFonts w:cs="微软雅黑" w:hint="eastAsia"/>
              </w:rPr>
              <w:t>编</w:t>
            </w:r>
            <w:r w:rsidRPr="001475D0">
              <w:rPr>
                <w:rFonts w:hint="eastAsia"/>
              </w:rPr>
              <w:t>制方法</w:t>
            </w:r>
          </w:p>
          <w:p w14:paraId="06B8327F" w14:textId="3A67C96C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营业预</w:t>
            </w:r>
            <w:r w:rsidRPr="001475D0">
              <w:rPr>
                <w:rFonts w:hint="eastAsia"/>
              </w:rPr>
              <w:t>算的</w:t>
            </w:r>
            <w:r w:rsidRPr="001475D0">
              <w:rPr>
                <w:rFonts w:cs="微软雅黑" w:hint="eastAsia"/>
              </w:rPr>
              <w:t>编</w:t>
            </w:r>
            <w:r w:rsidRPr="001475D0">
              <w:rPr>
                <w:rFonts w:hint="eastAsia"/>
              </w:rPr>
              <w:t>制</w:t>
            </w:r>
          </w:p>
          <w:p w14:paraId="6375F01A" w14:textId="3AA71591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财务预</w:t>
            </w:r>
            <w:r w:rsidRPr="001475D0">
              <w:rPr>
                <w:rFonts w:hint="eastAsia"/>
              </w:rPr>
              <w:t>算的</w:t>
            </w:r>
            <w:r w:rsidRPr="001475D0">
              <w:rPr>
                <w:rFonts w:cs="微软雅黑" w:hint="eastAsia"/>
              </w:rPr>
              <w:t>编</w:t>
            </w:r>
            <w:r w:rsidRPr="001475D0">
              <w:rPr>
                <w:rFonts w:hint="eastAsia"/>
              </w:rPr>
              <w:t>制</w:t>
            </w:r>
          </w:p>
          <w:p w14:paraId="3E88F79A" w14:textId="36F333A4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cs="微软雅黑" w:hint="eastAsia"/>
              </w:rPr>
              <w:t>预</w:t>
            </w:r>
            <w:r w:rsidRPr="001475D0">
              <w:rPr>
                <w:rFonts w:hint="eastAsia"/>
              </w:rPr>
              <w:t>算</w:t>
            </w:r>
            <w:r w:rsidRPr="001475D0">
              <w:rPr>
                <w:rFonts w:cs="微软雅黑" w:hint="eastAsia"/>
              </w:rPr>
              <w:t>实</w:t>
            </w:r>
            <w:r w:rsidRPr="001475D0">
              <w:rPr>
                <w:rFonts w:hint="eastAsia"/>
              </w:rPr>
              <w:t>施与管理</w:t>
            </w:r>
          </w:p>
          <w:p w14:paraId="278FA6D7" w14:textId="2B10FDDC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6.</w:t>
            </w:r>
            <w:r w:rsidRPr="001475D0">
              <w:rPr>
                <w:rFonts w:cs="微软雅黑" w:hint="eastAsia"/>
              </w:rPr>
              <w:t>预</w:t>
            </w:r>
            <w:r w:rsidRPr="001475D0">
              <w:rPr>
                <w:rFonts w:hint="eastAsia"/>
              </w:rPr>
              <w:t>算</w:t>
            </w:r>
            <w:r w:rsidRPr="001475D0">
              <w:rPr>
                <w:rFonts w:cs="微软雅黑" w:hint="eastAsia"/>
              </w:rPr>
              <w:t>结</w:t>
            </w:r>
            <w:r w:rsidRPr="001475D0">
              <w:rPr>
                <w:rFonts w:hint="eastAsia"/>
              </w:rPr>
              <w:t>果的考</w:t>
            </w:r>
            <w:r w:rsidRPr="001475D0">
              <w:rPr>
                <w:rFonts w:cs="微软雅黑" w:hint="eastAsia"/>
              </w:rPr>
              <w:t>评</w:t>
            </w:r>
            <w:r w:rsidRPr="001475D0">
              <w:rPr>
                <w:rFonts w:hint="eastAsia"/>
              </w:rPr>
              <w:t>与反</w:t>
            </w:r>
            <w:r w:rsidRPr="001475D0">
              <w:rPr>
                <w:rFonts w:cs="微软雅黑" w:hint="eastAsia"/>
              </w:rPr>
              <w:t>馈</w:t>
            </w:r>
          </w:p>
          <w:p w14:paraId="4D003C0E" w14:textId="7599187B" w:rsidR="0021035D" w:rsidRPr="001475D0" w:rsidRDefault="00487C18" w:rsidP="0021035D">
            <w:r>
              <w:rPr>
                <w:rFonts w:cs="微软雅黑" w:hint="eastAsia"/>
              </w:rPr>
              <w:t>六、</w:t>
            </w:r>
            <w:r w:rsidR="0021035D" w:rsidRPr="001475D0">
              <w:rPr>
                <w:rFonts w:cs="微软雅黑" w:hint="eastAsia"/>
              </w:rPr>
              <w:t>责</w:t>
            </w:r>
            <w:r w:rsidR="0021035D" w:rsidRPr="001475D0">
              <w:rPr>
                <w:rFonts w:hint="eastAsia"/>
              </w:rPr>
              <w:t>任会</w:t>
            </w:r>
            <w:r w:rsidR="0021035D" w:rsidRPr="001475D0">
              <w:rPr>
                <w:rFonts w:cs="微软雅黑" w:hint="eastAsia"/>
              </w:rPr>
              <w:t>计</w:t>
            </w:r>
          </w:p>
          <w:p w14:paraId="1D0CB689" w14:textId="45E7AE3F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责</w:t>
            </w:r>
            <w:r w:rsidRPr="001475D0">
              <w:rPr>
                <w:rFonts w:hint="eastAsia"/>
              </w:rPr>
              <w:t>任会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概述</w:t>
            </w:r>
          </w:p>
          <w:p w14:paraId="0BC36A42" w14:textId="6414921B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责</w:t>
            </w:r>
            <w:r w:rsidRPr="001475D0">
              <w:rPr>
                <w:rFonts w:hint="eastAsia"/>
              </w:rPr>
              <w:t>任中心的</w:t>
            </w:r>
            <w:r w:rsidRPr="001475D0">
              <w:rPr>
                <w:rFonts w:cs="微软雅黑" w:hint="eastAsia"/>
              </w:rPr>
              <w:t>类</w:t>
            </w:r>
            <w:r w:rsidRPr="001475D0">
              <w:rPr>
                <w:rFonts w:hint="eastAsia"/>
              </w:rPr>
              <w:t>型与基本原</w:t>
            </w:r>
            <w:r w:rsidRPr="001475D0">
              <w:rPr>
                <w:rFonts w:cs="微软雅黑" w:hint="eastAsia"/>
              </w:rPr>
              <w:t>则</w:t>
            </w:r>
          </w:p>
          <w:p w14:paraId="62D01A33" w14:textId="0436133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责</w:t>
            </w:r>
            <w:r w:rsidRPr="001475D0">
              <w:rPr>
                <w:rFonts w:hint="eastAsia"/>
              </w:rPr>
              <w:t>任会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职</w:t>
            </w:r>
            <w:r w:rsidRPr="001475D0">
              <w:rPr>
                <w:rFonts w:hint="eastAsia"/>
              </w:rPr>
              <w:t>能</w:t>
            </w:r>
          </w:p>
          <w:p w14:paraId="1E4F4FDC" w14:textId="298CE78C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责</w:t>
            </w:r>
            <w:r w:rsidRPr="001475D0">
              <w:rPr>
                <w:rFonts w:hint="eastAsia"/>
              </w:rPr>
              <w:t>任会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体系与部</w:t>
            </w:r>
            <w:r w:rsidRPr="001475D0">
              <w:rPr>
                <w:rFonts w:cs="微软雅黑" w:hint="eastAsia"/>
              </w:rPr>
              <w:t>门绩</w:t>
            </w:r>
            <w:r w:rsidRPr="001475D0">
              <w:rPr>
                <w:rFonts w:hint="eastAsia"/>
              </w:rPr>
              <w:t>效考核</w:t>
            </w:r>
          </w:p>
          <w:p w14:paraId="63B77CE4" w14:textId="77777777" w:rsidR="0021035D" w:rsidRPr="0021035D" w:rsidRDefault="0021035D" w:rsidP="0021035D">
            <w:pPr>
              <w:rPr>
                <w:b/>
              </w:rPr>
            </w:pPr>
            <w:r w:rsidRPr="0021035D">
              <w:rPr>
                <w:rFonts w:hint="eastAsia"/>
                <w:b/>
              </w:rPr>
              <w:t>第三部分</w:t>
            </w:r>
            <w:r w:rsidRPr="0021035D">
              <w:rPr>
                <w:b/>
              </w:rPr>
              <w:t xml:space="preserve"> </w:t>
            </w:r>
            <w:r w:rsidRPr="0021035D">
              <w:rPr>
                <w:rFonts w:cs="微软雅黑" w:hint="eastAsia"/>
                <w:b/>
              </w:rPr>
              <w:t>财务</w:t>
            </w:r>
            <w:r w:rsidRPr="0021035D">
              <w:rPr>
                <w:rFonts w:hint="eastAsia"/>
                <w:b/>
              </w:rPr>
              <w:t>管理</w:t>
            </w:r>
          </w:p>
          <w:p w14:paraId="113F2C18" w14:textId="73331262" w:rsidR="0021035D" w:rsidRPr="001475D0" w:rsidRDefault="00487C18" w:rsidP="0021035D">
            <w:r>
              <w:rPr>
                <w:rFonts w:cs="微软雅黑" w:hint="eastAsia"/>
              </w:rPr>
              <w:t>一、</w:t>
            </w:r>
            <w:r w:rsidR="0021035D" w:rsidRPr="001475D0">
              <w:rPr>
                <w:rFonts w:cs="微软雅黑" w:hint="eastAsia"/>
              </w:rPr>
              <w:t>总论</w:t>
            </w:r>
          </w:p>
          <w:p w14:paraId="3F8B5276" w14:textId="3421E5C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财务</w:t>
            </w:r>
            <w:r w:rsidRPr="001475D0">
              <w:rPr>
                <w:rFonts w:hint="eastAsia"/>
              </w:rPr>
              <w:t>管理的概念</w:t>
            </w:r>
          </w:p>
          <w:p w14:paraId="5EE7461E" w14:textId="5EDF35DA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财务</w:t>
            </w:r>
            <w:r w:rsidRPr="001475D0">
              <w:rPr>
                <w:rFonts w:hint="eastAsia"/>
              </w:rPr>
              <w:t>管理的目</w:t>
            </w:r>
            <w:r w:rsidRPr="001475D0">
              <w:rPr>
                <w:rFonts w:cs="微软雅黑" w:hint="eastAsia"/>
              </w:rPr>
              <w:t>标</w:t>
            </w:r>
          </w:p>
          <w:p w14:paraId="6979D126" w14:textId="646A58D8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财务</w:t>
            </w:r>
            <w:r w:rsidRPr="001475D0">
              <w:rPr>
                <w:rFonts w:hint="eastAsia"/>
              </w:rPr>
              <w:t>管理的</w:t>
            </w:r>
            <w:r w:rsidRPr="001475D0">
              <w:rPr>
                <w:rFonts w:cs="微软雅黑" w:hint="eastAsia"/>
              </w:rPr>
              <w:t>环</w:t>
            </w:r>
            <w:r w:rsidRPr="001475D0">
              <w:rPr>
                <w:rFonts w:hint="eastAsia"/>
              </w:rPr>
              <w:t>境</w:t>
            </w:r>
          </w:p>
          <w:p w14:paraId="0159A05C" w14:textId="060F1632" w:rsidR="0021035D" w:rsidRPr="001475D0" w:rsidRDefault="00487C18" w:rsidP="0021035D">
            <w:r>
              <w:rPr>
                <w:rFonts w:cs="微软雅黑" w:hint="eastAsia"/>
              </w:rPr>
              <w:t>二、</w:t>
            </w:r>
            <w:r w:rsidR="0021035D" w:rsidRPr="001475D0">
              <w:rPr>
                <w:rFonts w:cs="微软雅黑" w:hint="eastAsia"/>
              </w:rPr>
              <w:t>财务</w:t>
            </w:r>
            <w:r w:rsidR="0021035D" w:rsidRPr="001475D0">
              <w:rPr>
                <w:rFonts w:hint="eastAsia"/>
              </w:rPr>
              <w:t>估</w:t>
            </w:r>
            <w:r w:rsidR="0021035D" w:rsidRPr="001475D0">
              <w:rPr>
                <w:rFonts w:cs="微软雅黑" w:hint="eastAsia"/>
              </w:rPr>
              <w:t>值</w:t>
            </w:r>
            <w:r w:rsidR="0021035D" w:rsidRPr="001475D0">
              <w:rPr>
                <w:rFonts w:hint="eastAsia"/>
              </w:rPr>
              <w:t>的基</w:t>
            </w:r>
            <w:r w:rsidR="0021035D" w:rsidRPr="001475D0">
              <w:rPr>
                <w:rFonts w:cs="微软雅黑" w:hint="eastAsia"/>
              </w:rPr>
              <w:t>础</w:t>
            </w:r>
          </w:p>
          <w:p w14:paraId="66699F12" w14:textId="02FAA3CB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货币时间</w:t>
            </w:r>
            <w:r w:rsidRPr="001475D0">
              <w:rPr>
                <w:rFonts w:hint="eastAsia"/>
              </w:rPr>
              <w:t>价</w:t>
            </w:r>
            <w:r w:rsidRPr="001475D0">
              <w:rPr>
                <w:rFonts w:cs="微软雅黑" w:hint="eastAsia"/>
              </w:rPr>
              <w:t>值</w:t>
            </w:r>
          </w:p>
          <w:p w14:paraId="7D085179" w14:textId="4D1392FC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风险</w:t>
            </w:r>
            <w:r w:rsidRPr="001475D0">
              <w:rPr>
                <w:rFonts w:hint="eastAsia"/>
              </w:rPr>
              <w:t>和收益</w:t>
            </w:r>
          </w:p>
          <w:p w14:paraId="432A95C1" w14:textId="47C78A5B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证</w:t>
            </w:r>
            <w:r w:rsidRPr="001475D0">
              <w:rPr>
                <w:rFonts w:hint="eastAsia"/>
              </w:rPr>
              <w:t>券估</w:t>
            </w:r>
            <w:r w:rsidRPr="001475D0">
              <w:rPr>
                <w:rFonts w:cs="微软雅黑" w:hint="eastAsia"/>
              </w:rPr>
              <w:t>值</w:t>
            </w:r>
          </w:p>
          <w:p w14:paraId="53BFDE42" w14:textId="520C32C2" w:rsidR="0021035D" w:rsidRPr="001475D0" w:rsidRDefault="00487C18" w:rsidP="0021035D">
            <w:r>
              <w:rPr>
                <w:rFonts w:cs="微软雅黑" w:hint="eastAsia"/>
              </w:rPr>
              <w:t>三、</w:t>
            </w:r>
            <w:r w:rsidR="0021035D" w:rsidRPr="001475D0">
              <w:rPr>
                <w:rFonts w:cs="微软雅黑" w:hint="eastAsia"/>
              </w:rPr>
              <w:t>财务</w:t>
            </w:r>
            <w:r w:rsidR="0021035D" w:rsidRPr="001475D0">
              <w:rPr>
                <w:rFonts w:hint="eastAsia"/>
              </w:rPr>
              <w:t>分析</w:t>
            </w:r>
          </w:p>
          <w:p w14:paraId="02BE7F51" w14:textId="0ADFD3A8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偿债</w:t>
            </w:r>
            <w:r w:rsidRPr="001475D0">
              <w:rPr>
                <w:rFonts w:hint="eastAsia"/>
              </w:rPr>
              <w:t>能力分析</w:t>
            </w:r>
          </w:p>
          <w:p w14:paraId="61270B22" w14:textId="5776FD4A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营</w:t>
            </w:r>
            <w:r w:rsidRPr="001475D0">
              <w:rPr>
                <w:rFonts w:hint="eastAsia"/>
              </w:rPr>
              <w:t>运能力分析</w:t>
            </w:r>
          </w:p>
          <w:p w14:paraId="31E306D9" w14:textId="3BD78E33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获</w:t>
            </w:r>
            <w:r w:rsidRPr="001475D0">
              <w:rPr>
                <w:rFonts w:hint="eastAsia"/>
              </w:rPr>
              <w:t>利能力分析</w:t>
            </w:r>
          </w:p>
          <w:p w14:paraId="6D8A8819" w14:textId="62F3BE47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发</w:t>
            </w:r>
            <w:r w:rsidRPr="001475D0">
              <w:rPr>
                <w:rFonts w:hint="eastAsia"/>
              </w:rPr>
              <w:t>展能力分析</w:t>
            </w:r>
          </w:p>
          <w:p w14:paraId="76941C0B" w14:textId="572B153C" w:rsidR="0021035D" w:rsidRPr="001475D0" w:rsidRDefault="0021035D" w:rsidP="0021035D">
            <w:r w:rsidRPr="001475D0">
              <w:t xml:space="preserve"> 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cs="微软雅黑" w:hint="eastAsia"/>
              </w:rPr>
              <w:t>综</w:t>
            </w:r>
            <w:r w:rsidRPr="001475D0">
              <w:rPr>
                <w:rFonts w:hint="eastAsia"/>
              </w:rPr>
              <w:t>合</w:t>
            </w:r>
            <w:r w:rsidRPr="001475D0">
              <w:rPr>
                <w:rFonts w:cs="微软雅黑" w:hint="eastAsia"/>
              </w:rPr>
              <w:t>财务</w:t>
            </w:r>
            <w:r w:rsidRPr="001475D0">
              <w:rPr>
                <w:rFonts w:hint="eastAsia"/>
              </w:rPr>
              <w:t>分析</w:t>
            </w:r>
          </w:p>
          <w:p w14:paraId="2B04C0AB" w14:textId="769FDDC2" w:rsidR="0021035D" w:rsidRPr="001475D0" w:rsidRDefault="00487C18" w:rsidP="0021035D">
            <w:r>
              <w:rPr>
                <w:rFonts w:cs="微软雅黑" w:hint="eastAsia"/>
              </w:rPr>
              <w:t>四、</w:t>
            </w:r>
            <w:r w:rsidR="0021035D" w:rsidRPr="001475D0">
              <w:rPr>
                <w:rFonts w:cs="微软雅黑" w:hint="eastAsia"/>
              </w:rPr>
              <w:t>长</w:t>
            </w:r>
            <w:r w:rsidR="0021035D" w:rsidRPr="001475D0">
              <w:rPr>
                <w:rFonts w:hint="eastAsia"/>
              </w:rPr>
              <w:t>期筹</w:t>
            </w:r>
            <w:r w:rsidR="0021035D" w:rsidRPr="001475D0">
              <w:rPr>
                <w:rFonts w:cs="微软雅黑" w:hint="eastAsia"/>
              </w:rPr>
              <w:t>资</w:t>
            </w:r>
            <w:r w:rsidR="0021035D" w:rsidRPr="001475D0">
              <w:rPr>
                <w:rFonts w:hint="eastAsia"/>
              </w:rPr>
              <w:t>决策</w:t>
            </w:r>
          </w:p>
          <w:p w14:paraId="70601E89" w14:textId="1379E21C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本成本</w:t>
            </w:r>
          </w:p>
          <w:p w14:paraId="32805360" w14:textId="45E41095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本</w:t>
            </w:r>
            <w:r w:rsidRPr="001475D0">
              <w:rPr>
                <w:rFonts w:cs="微软雅黑" w:hint="eastAsia"/>
              </w:rPr>
              <w:t>结</w:t>
            </w:r>
            <w:r w:rsidRPr="001475D0">
              <w:rPr>
                <w:rFonts w:hint="eastAsia"/>
              </w:rPr>
              <w:t>构</w:t>
            </w:r>
          </w:p>
          <w:p w14:paraId="000B490B" w14:textId="595CF7BF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普通股筹</w:t>
            </w:r>
            <w:r w:rsidRPr="001475D0">
              <w:rPr>
                <w:rFonts w:cs="微软雅黑" w:hint="eastAsia"/>
              </w:rPr>
              <w:t>资</w:t>
            </w:r>
          </w:p>
          <w:p w14:paraId="4BFDE331" w14:textId="5E994F80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长</w:t>
            </w:r>
            <w:r w:rsidRPr="001475D0">
              <w:rPr>
                <w:rFonts w:hint="eastAsia"/>
              </w:rPr>
              <w:t>期</w:t>
            </w:r>
            <w:r w:rsidRPr="001475D0">
              <w:rPr>
                <w:rFonts w:cs="微软雅黑" w:hint="eastAsia"/>
              </w:rPr>
              <w:t>负债</w:t>
            </w:r>
            <w:r w:rsidRPr="001475D0">
              <w:rPr>
                <w:rFonts w:hint="eastAsia"/>
              </w:rPr>
              <w:t>筹</w:t>
            </w:r>
            <w:r w:rsidRPr="001475D0">
              <w:rPr>
                <w:rFonts w:cs="微软雅黑" w:hint="eastAsia"/>
              </w:rPr>
              <w:t>资</w:t>
            </w:r>
          </w:p>
          <w:p w14:paraId="6601B17B" w14:textId="285BEC4B" w:rsidR="0021035D" w:rsidRPr="001475D0" w:rsidRDefault="00487C18" w:rsidP="0021035D">
            <w:r>
              <w:rPr>
                <w:rFonts w:hint="eastAsia"/>
              </w:rPr>
              <w:t>五、</w:t>
            </w:r>
            <w:r w:rsidR="0021035D" w:rsidRPr="001475D0">
              <w:rPr>
                <w:rFonts w:hint="eastAsia"/>
              </w:rPr>
              <w:t>投</w:t>
            </w:r>
            <w:r w:rsidR="0021035D" w:rsidRPr="001475D0">
              <w:rPr>
                <w:rFonts w:cs="微软雅黑" w:hint="eastAsia"/>
              </w:rPr>
              <w:t>资</w:t>
            </w:r>
            <w:r w:rsidR="0021035D" w:rsidRPr="001475D0">
              <w:rPr>
                <w:rFonts w:hint="eastAsia"/>
              </w:rPr>
              <w:t>决策</w:t>
            </w:r>
          </w:p>
          <w:p w14:paraId="6A02ABA0" w14:textId="3A8BB7AB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投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的概念</w:t>
            </w:r>
          </w:p>
          <w:p w14:paraId="037F0134" w14:textId="1D11F09E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投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现</w:t>
            </w:r>
            <w:r w:rsidRPr="001475D0">
              <w:rPr>
                <w:rFonts w:hint="eastAsia"/>
              </w:rPr>
              <w:t>金流量分析</w:t>
            </w:r>
          </w:p>
          <w:p w14:paraId="3A5DE6D5" w14:textId="54489A8A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投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决策</w:t>
            </w:r>
            <w:r w:rsidRPr="001475D0">
              <w:rPr>
                <w:rFonts w:cs="微软雅黑" w:hint="eastAsia"/>
              </w:rPr>
              <w:t>评</w:t>
            </w:r>
            <w:r w:rsidRPr="001475D0">
              <w:rPr>
                <w:rFonts w:hint="eastAsia"/>
              </w:rPr>
              <w:t>价指</w:t>
            </w:r>
            <w:r w:rsidRPr="001475D0">
              <w:rPr>
                <w:rFonts w:cs="微软雅黑" w:hint="eastAsia"/>
              </w:rPr>
              <w:t>标</w:t>
            </w:r>
            <w:r w:rsidRPr="001475D0">
              <w:rPr>
                <w:rFonts w:hint="eastAsia"/>
              </w:rPr>
              <w:t>及其</w:t>
            </w:r>
            <w:r w:rsidRPr="001475D0">
              <w:rPr>
                <w:rFonts w:cs="微软雅黑" w:hint="eastAsia"/>
              </w:rPr>
              <w:t>计</w:t>
            </w:r>
            <w:r w:rsidRPr="001475D0">
              <w:rPr>
                <w:rFonts w:hint="eastAsia"/>
              </w:rPr>
              <w:t>算</w:t>
            </w:r>
          </w:p>
          <w:p w14:paraId="3F6D4309" w14:textId="6F1309D5" w:rsidR="0021035D" w:rsidRPr="001475D0" w:rsidRDefault="00487C18" w:rsidP="0021035D">
            <w:r>
              <w:rPr>
                <w:rFonts w:cs="微软雅黑" w:hint="eastAsia"/>
              </w:rPr>
              <w:t>六、</w:t>
            </w:r>
            <w:r w:rsidR="0021035D" w:rsidRPr="001475D0">
              <w:rPr>
                <w:rFonts w:cs="微软雅黑" w:hint="eastAsia"/>
              </w:rPr>
              <w:t>营</w:t>
            </w:r>
            <w:r w:rsidR="0021035D" w:rsidRPr="001475D0">
              <w:rPr>
                <w:rFonts w:hint="eastAsia"/>
              </w:rPr>
              <w:t>运</w:t>
            </w:r>
            <w:r w:rsidR="0021035D" w:rsidRPr="001475D0">
              <w:rPr>
                <w:rFonts w:cs="微软雅黑" w:hint="eastAsia"/>
              </w:rPr>
              <w:t>资</w:t>
            </w:r>
            <w:r w:rsidR="0021035D" w:rsidRPr="001475D0">
              <w:rPr>
                <w:rFonts w:hint="eastAsia"/>
              </w:rPr>
              <w:t>金管理</w:t>
            </w:r>
          </w:p>
          <w:p w14:paraId="5DB178F3" w14:textId="005D825E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短期</w:t>
            </w:r>
            <w:r w:rsidRPr="001475D0">
              <w:rPr>
                <w:rFonts w:cs="微软雅黑" w:hint="eastAsia"/>
              </w:rPr>
              <w:t>资产</w:t>
            </w:r>
            <w:r w:rsidRPr="001475D0">
              <w:rPr>
                <w:rFonts w:hint="eastAsia"/>
              </w:rPr>
              <w:t>管理</w:t>
            </w:r>
          </w:p>
          <w:p w14:paraId="7C79E375" w14:textId="1E5F08A6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短期筹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管理</w:t>
            </w:r>
          </w:p>
          <w:p w14:paraId="6B17EFE5" w14:textId="0FAA7ED5" w:rsidR="0021035D" w:rsidRPr="001475D0" w:rsidRDefault="00487C18" w:rsidP="0021035D">
            <w:r>
              <w:rPr>
                <w:rFonts w:hint="eastAsia"/>
              </w:rPr>
              <w:t>七、</w:t>
            </w:r>
            <w:r w:rsidR="0021035D" w:rsidRPr="001475D0">
              <w:rPr>
                <w:rFonts w:hint="eastAsia"/>
              </w:rPr>
              <w:t>股利分配</w:t>
            </w:r>
          </w:p>
          <w:p w14:paraId="105B0FB7" w14:textId="3EDB7A22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hint="eastAsia"/>
              </w:rPr>
              <w:t>利</w:t>
            </w:r>
            <w:r w:rsidRPr="001475D0">
              <w:rPr>
                <w:rFonts w:cs="微软雅黑" w:hint="eastAsia"/>
              </w:rPr>
              <w:t>润</w:t>
            </w:r>
            <w:r w:rsidRPr="001475D0">
              <w:rPr>
                <w:rFonts w:hint="eastAsia"/>
              </w:rPr>
              <w:t>分配概述</w:t>
            </w:r>
          </w:p>
          <w:p w14:paraId="1076AC23" w14:textId="04E94A90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股利支付的程序和方式</w:t>
            </w:r>
          </w:p>
          <w:p w14:paraId="77A2CB7F" w14:textId="04DE327C" w:rsidR="0021035D" w:rsidRPr="001475D0" w:rsidRDefault="0021035D" w:rsidP="0021035D">
            <w:r w:rsidRPr="001475D0">
              <w:lastRenderedPageBreak/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股利理</w:t>
            </w:r>
            <w:r w:rsidRPr="001475D0">
              <w:rPr>
                <w:rFonts w:cs="微软雅黑" w:hint="eastAsia"/>
              </w:rPr>
              <w:t>论</w:t>
            </w:r>
            <w:r w:rsidRPr="001475D0">
              <w:rPr>
                <w:rFonts w:hint="eastAsia"/>
              </w:rPr>
              <w:t>与股利分配政策</w:t>
            </w:r>
          </w:p>
          <w:p w14:paraId="4A7D87B3" w14:textId="28AFEF9E" w:rsidR="0021035D" w:rsidRPr="000C054B" w:rsidRDefault="0021035D" w:rsidP="0021035D">
            <w:pPr>
              <w:rPr>
                <w:b/>
              </w:rPr>
            </w:pPr>
            <w:r w:rsidRPr="000C054B">
              <w:rPr>
                <w:rFonts w:hint="eastAsia"/>
                <w:b/>
              </w:rPr>
              <w:t>第四部分</w:t>
            </w:r>
            <w:r w:rsidRPr="000C054B">
              <w:rPr>
                <w:b/>
              </w:rPr>
              <w:t xml:space="preserve"> </w:t>
            </w:r>
            <w:r w:rsidRPr="000C054B">
              <w:rPr>
                <w:rFonts w:cs="微软雅黑" w:hint="eastAsia"/>
                <w:b/>
              </w:rPr>
              <w:t>审计</w:t>
            </w:r>
          </w:p>
          <w:p w14:paraId="4CCBBE62" w14:textId="72D6FD6C" w:rsidR="0021035D" w:rsidRPr="001475D0" w:rsidRDefault="00487C18" w:rsidP="0021035D">
            <w:r>
              <w:rPr>
                <w:rFonts w:hint="eastAsia"/>
              </w:rPr>
              <w:t>一、</w:t>
            </w:r>
            <w:r w:rsidR="0021035D" w:rsidRPr="001475D0">
              <w:rPr>
                <w:rFonts w:cs="微软雅黑" w:hint="eastAsia"/>
              </w:rPr>
              <w:t>总论</w:t>
            </w:r>
          </w:p>
          <w:p w14:paraId="3F53A612" w14:textId="5B436D0D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的定</w:t>
            </w:r>
            <w:r w:rsidRPr="001475D0">
              <w:rPr>
                <w:rFonts w:cs="微软雅黑" w:hint="eastAsia"/>
              </w:rPr>
              <w:t>义</w:t>
            </w:r>
            <w:r w:rsidRPr="001475D0">
              <w:rPr>
                <w:rFonts w:hint="eastAsia"/>
              </w:rPr>
              <w:t>和特征</w:t>
            </w:r>
          </w:p>
          <w:p w14:paraId="0716CCAC" w14:textId="44BB79CB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职</w:t>
            </w:r>
            <w:r w:rsidRPr="001475D0">
              <w:rPr>
                <w:rFonts w:hint="eastAsia"/>
              </w:rPr>
              <w:t>能和作用</w:t>
            </w:r>
          </w:p>
          <w:p w14:paraId="10B68494" w14:textId="673C3410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的分</w:t>
            </w:r>
            <w:r w:rsidRPr="001475D0">
              <w:rPr>
                <w:rFonts w:cs="微软雅黑" w:hint="eastAsia"/>
              </w:rPr>
              <w:t>类</w:t>
            </w:r>
          </w:p>
          <w:p w14:paraId="4508EE0B" w14:textId="0BA6496B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准</w:t>
            </w:r>
            <w:r w:rsidRPr="001475D0">
              <w:rPr>
                <w:rFonts w:cs="微软雅黑" w:hint="eastAsia"/>
              </w:rPr>
              <w:t>则</w:t>
            </w:r>
            <w:r w:rsidRPr="001475D0">
              <w:rPr>
                <w:rFonts w:hint="eastAsia"/>
              </w:rPr>
              <w:t>、</w:t>
            </w:r>
            <w:r w:rsidRPr="001475D0">
              <w:rPr>
                <w:rFonts w:cs="微软雅黑" w:hint="eastAsia"/>
              </w:rPr>
              <w:t>职业</w:t>
            </w:r>
            <w:r w:rsidRPr="001475D0">
              <w:rPr>
                <w:rFonts w:hint="eastAsia"/>
              </w:rPr>
              <w:t>道德和法律</w:t>
            </w:r>
            <w:r w:rsidRPr="001475D0">
              <w:rPr>
                <w:rFonts w:cs="微软雅黑" w:hint="eastAsia"/>
              </w:rPr>
              <w:t>责</w:t>
            </w:r>
            <w:r w:rsidRPr="001475D0">
              <w:rPr>
                <w:rFonts w:hint="eastAsia"/>
              </w:rPr>
              <w:t>任</w:t>
            </w:r>
          </w:p>
          <w:p w14:paraId="02A0F264" w14:textId="6E05EE14" w:rsidR="0021035D" w:rsidRPr="001475D0" w:rsidRDefault="00487C18" w:rsidP="0021035D">
            <w:r>
              <w:rPr>
                <w:rFonts w:hint="eastAsia"/>
              </w:rPr>
              <w:t>二、</w:t>
            </w:r>
            <w:r w:rsidR="0021035D" w:rsidRPr="001475D0">
              <w:rPr>
                <w:rFonts w:cs="微软雅黑" w:hint="eastAsia"/>
              </w:rPr>
              <w:t>财务报</w:t>
            </w:r>
            <w:r w:rsidR="0021035D" w:rsidRPr="001475D0">
              <w:rPr>
                <w:rFonts w:hint="eastAsia"/>
              </w:rPr>
              <w:t>表</w:t>
            </w:r>
            <w:r w:rsidR="0021035D" w:rsidRPr="001475D0">
              <w:rPr>
                <w:rFonts w:cs="微软雅黑" w:hint="eastAsia"/>
              </w:rPr>
              <w:t>审计</w:t>
            </w:r>
            <w:r w:rsidR="0021035D" w:rsidRPr="001475D0">
              <w:rPr>
                <w:rFonts w:hint="eastAsia"/>
              </w:rPr>
              <w:t>的核心概念</w:t>
            </w:r>
          </w:p>
          <w:p w14:paraId="737FAA5C" w14:textId="542F5375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目</w:t>
            </w:r>
            <w:r w:rsidRPr="001475D0">
              <w:rPr>
                <w:rFonts w:cs="微软雅黑" w:hint="eastAsia"/>
              </w:rPr>
              <w:t>标</w:t>
            </w:r>
          </w:p>
          <w:p w14:paraId="03B788EF" w14:textId="78579D02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重要性</w:t>
            </w:r>
          </w:p>
          <w:p w14:paraId="330CE675" w14:textId="11294C0F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cs="微软雅黑" w:hint="eastAsia"/>
              </w:rPr>
              <w:t>审计风险</w:t>
            </w:r>
          </w:p>
          <w:p w14:paraId="10F1E1BC" w14:textId="1AD24EE4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审计证</w:t>
            </w:r>
            <w:r w:rsidRPr="001475D0">
              <w:rPr>
                <w:rFonts w:hint="eastAsia"/>
              </w:rPr>
              <w:t>据</w:t>
            </w:r>
          </w:p>
          <w:p w14:paraId="2A6DAADC" w14:textId="055B4E2A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程序</w:t>
            </w:r>
          </w:p>
          <w:p w14:paraId="4C40914A" w14:textId="2BECB350" w:rsidR="0021035D" w:rsidRPr="001475D0" w:rsidRDefault="00487C18" w:rsidP="0021035D">
            <w:r>
              <w:rPr>
                <w:rFonts w:hint="eastAsia"/>
              </w:rPr>
              <w:t>三、</w:t>
            </w:r>
            <w:r w:rsidR="0021035D" w:rsidRPr="001475D0">
              <w:rPr>
                <w:rFonts w:cs="微软雅黑" w:hint="eastAsia"/>
              </w:rPr>
              <w:t>财务报</w:t>
            </w:r>
            <w:r w:rsidR="0021035D" w:rsidRPr="001475D0">
              <w:rPr>
                <w:rFonts w:hint="eastAsia"/>
              </w:rPr>
              <w:t>表</w:t>
            </w:r>
            <w:r w:rsidR="0021035D" w:rsidRPr="001475D0">
              <w:rPr>
                <w:rFonts w:cs="微软雅黑" w:hint="eastAsia"/>
              </w:rPr>
              <w:t>审计</w:t>
            </w:r>
            <w:r w:rsidR="0021035D" w:rsidRPr="001475D0">
              <w:rPr>
                <w:rFonts w:hint="eastAsia"/>
              </w:rPr>
              <w:t>的思路和步</w:t>
            </w:r>
            <w:r w:rsidR="0021035D" w:rsidRPr="001475D0">
              <w:rPr>
                <w:rFonts w:cs="微软雅黑" w:hint="eastAsia"/>
              </w:rPr>
              <w:t>骤</w:t>
            </w:r>
          </w:p>
          <w:p w14:paraId="641295C7" w14:textId="6CF3D417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风险导</w:t>
            </w:r>
            <w:r w:rsidRPr="001475D0">
              <w:rPr>
                <w:rFonts w:hint="eastAsia"/>
              </w:rPr>
              <w:t>向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的基本思路</w:t>
            </w:r>
          </w:p>
          <w:p w14:paraId="3808E197" w14:textId="36A1818D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风险评</w:t>
            </w:r>
            <w:r w:rsidRPr="001475D0">
              <w:rPr>
                <w:rFonts w:hint="eastAsia"/>
              </w:rPr>
              <w:t>估</w:t>
            </w:r>
          </w:p>
          <w:p w14:paraId="47C31FB8" w14:textId="611C5656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控制</w:t>
            </w:r>
            <w:r w:rsidRPr="001475D0">
              <w:rPr>
                <w:rFonts w:cs="微软雅黑" w:hint="eastAsia"/>
              </w:rPr>
              <w:t>测试</w:t>
            </w:r>
          </w:p>
          <w:p w14:paraId="23A4A2B9" w14:textId="1729154F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cs="微软雅黑" w:hint="eastAsia"/>
              </w:rPr>
              <w:t>实质</w:t>
            </w:r>
            <w:r w:rsidRPr="001475D0">
              <w:rPr>
                <w:rFonts w:hint="eastAsia"/>
              </w:rPr>
              <w:t>性程序</w:t>
            </w:r>
          </w:p>
          <w:p w14:paraId="7E03549E" w14:textId="69291ABC" w:rsidR="0021035D" w:rsidRPr="001475D0" w:rsidRDefault="00487C18" w:rsidP="0021035D">
            <w:r>
              <w:rPr>
                <w:rFonts w:hint="eastAsia"/>
              </w:rPr>
              <w:t>四、</w:t>
            </w:r>
            <w:r w:rsidR="0021035D" w:rsidRPr="001475D0">
              <w:rPr>
                <w:rFonts w:hint="eastAsia"/>
              </w:rPr>
              <w:t>主要</w:t>
            </w:r>
            <w:r w:rsidR="0021035D" w:rsidRPr="001475D0">
              <w:rPr>
                <w:rFonts w:cs="微软雅黑" w:hint="eastAsia"/>
              </w:rPr>
              <w:t>业务</w:t>
            </w:r>
            <w:r w:rsidR="0021035D" w:rsidRPr="001475D0">
              <w:rPr>
                <w:rFonts w:hint="eastAsia"/>
              </w:rPr>
              <w:t>循</w:t>
            </w:r>
            <w:r w:rsidR="0021035D" w:rsidRPr="001475D0">
              <w:rPr>
                <w:rFonts w:cs="微软雅黑" w:hint="eastAsia"/>
              </w:rPr>
              <w:t>环</w:t>
            </w:r>
            <w:r w:rsidR="0021035D" w:rsidRPr="001475D0">
              <w:rPr>
                <w:rFonts w:hint="eastAsia"/>
              </w:rPr>
              <w:t>的</w:t>
            </w:r>
            <w:r w:rsidR="0021035D" w:rsidRPr="001475D0">
              <w:rPr>
                <w:rFonts w:cs="微软雅黑" w:hint="eastAsia"/>
              </w:rPr>
              <w:t>审计</w:t>
            </w:r>
          </w:p>
          <w:p w14:paraId="60D22131" w14:textId="1E23390A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销</w:t>
            </w:r>
            <w:r w:rsidRPr="001475D0">
              <w:rPr>
                <w:rFonts w:hint="eastAsia"/>
              </w:rPr>
              <w:t>售与收款循</w:t>
            </w:r>
            <w:r w:rsidRPr="001475D0">
              <w:rPr>
                <w:rFonts w:cs="微软雅黑" w:hint="eastAsia"/>
              </w:rPr>
              <w:t>环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审计</w:t>
            </w:r>
          </w:p>
          <w:p w14:paraId="78502EF0" w14:textId="484FF718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hint="eastAsia"/>
              </w:rPr>
              <w:t>采</w:t>
            </w:r>
            <w:r w:rsidRPr="001475D0">
              <w:rPr>
                <w:rFonts w:cs="微软雅黑" w:hint="eastAsia"/>
              </w:rPr>
              <w:t>购</w:t>
            </w:r>
            <w:r w:rsidRPr="001475D0">
              <w:rPr>
                <w:rFonts w:hint="eastAsia"/>
              </w:rPr>
              <w:t>与付款循</w:t>
            </w:r>
            <w:r w:rsidRPr="001475D0">
              <w:rPr>
                <w:rFonts w:cs="微软雅黑" w:hint="eastAsia"/>
              </w:rPr>
              <w:t>环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审计</w:t>
            </w:r>
          </w:p>
          <w:p w14:paraId="37259ABC" w14:textId="3EC731FB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生</w:t>
            </w:r>
            <w:r w:rsidRPr="001475D0">
              <w:rPr>
                <w:rFonts w:cs="微软雅黑" w:hint="eastAsia"/>
              </w:rPr>
              <w:t>产</w:t>
            </w:r>
            <w:r w:rsidRPr="001475D0">
              <w:rPr>
                <w:rFonts w:hint="eastAsia"/>
              </w:rPr>
              <w:t>与</w:t>
            </w:r>
            <w:r w:rsidRPr="001475D0">
              <w:rPr>
                <w:rFonts w:cs="微软雅黑" w:hint="eastAsia"/>
              </w:rPr>
              <w:t>职</w:t>
            </w:r>
            <w:r w:rsidRPr="001475D0">
              <w:rPr>
                <w:rFonts w:hint="eastAsia"/>
              </w:rPr>
              <w:t>工薪酬循</w:t>
            </w:r>
            <w:r w:rsidRPr="001475D0">
              <w:rPr>
                <w:rFonts w:cs="微软雅黑" w:hint="eastAsia"/>
              </w:rPr>
              <w:t>环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审计</w:t>
            </w:r>
          </w:p>
          <w:p w14:paraId="38ADE75A" w14:textId="7AD530FD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4.</w:t>
            </w:r>
            <w:r w:rsidRPr="001475D0">
              <w:rPr>
                <w:rFonts w:hint="eastAsia"/>
              </w:rPr>
              <w:t>筹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与投</w:t>
            </w:r>
            <w:r w:rsidRPr="001475D0">
              <w:rPr>
                <w:rFonts w:cs="微软雅黑" w:hint="eastAsia"/>
              </w:rPr>
              <w:t>资</w:t>
            </w:r>
            <w:r w:rsidRPr="001475D0">
              <w:rPr>
                <w:rFonts w:hint="eastAsia"/>
              </w:rPr>
              <w:t>循</w:t>
            </w:r>
            <w:r w:rsidRPr="001475D0">
              <w:rPr>
                <w:rFonts w:cs="微软雅黑" w:hint="eastAsia"/>
              </w:rPr>
              <w:t>环</w:t>
            </w:r>
            <w:r w:rsidRPr="001475D0">
              <w:rPr>
                <w:rFonts w:hint="eastAsia"/>
              </w:rPr>
              <w:t>的</w:t>
            </w:r>
            <w:r w:rsidRPr="001475D0">
              <w:rPr>
                <w:rFonts w:cs="微软雅黑" w:hint="eastAsia"/>
              </w:rPr>
              <w:t>审计</w:t>
            </w:r>
          </w:p>
          <w:p w14:paraId="0291455C" w14:textId="5FC54CB3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5.</w:t>
            </w:r>
            <w:r w:rsidRPr="001475D0">
              <w:rPr>
                <w:rFonts w:cs="微软雅黑" w:hint="eastAsia"/>
              </w:rPr>
              <w:t>货币资</w:t>
            </w:r>
            <w:r w:rsidRPr="001475D0">
              <w:rPr>
                <w:rFonts w:hint="eastAsia"/>
              </w:rPr>
              <w:t>金与特殊</w:t>
            </w:r>
            <w:r w:rsidRPr="001475D0">
              <w:rPr>
                <w:rFonts w:cs="微软雅黑" w:hint="eastAsia"/>
              </w:rPr>
              <w:t>项</w:t>
            </w:r>
            <w:r w:rsidRPr="001475D0">
              <w:rPr>
                <w:rFonts w:hint="eastAsia"/>
              </w:rPr>
              <w:t>目的</w:t>
            </w:r>
            <w:r w:rsidRPr="001475D0">
              <w:rPr>
                <w:rFonts w:cs="微软雅黑" w:hint="eastAsia"/>
              </w:rPr>
              <w:t>审计</w:t>
            </w:r>
          </w:p>
          <w:p w14:paraId="1A1E8FD9" w14:textId="1B3174A8" w:rsidR="0021035D" w:rsidRPr="001475D0" w:rsidRDefault="00487C18" w:rsidP="0021035D">
            <w:r>
              <w:rPr>
                <w:rFonts w:hint="eastAsia"/>
              </w:rPr>
              <w:t>五、</w:t>
            </w:r>
            <w:r w:rsidR="0021035D" w:rsidRPr="001475D0">
              <w:rPr>
                <w:rFonts w:cs="微软雅黑" w:hint="eastAsia"/>
              </w:rPr>
              <w:t>审计报</w:t>
            </w:r>
            <w:r w:rsidR="0021035D" w:rsidRPr="001475D0">
              <w:rPr>
                <w:rFonts w:hint="eastAsia"/>
              </w:rPr>
              <w:t>告</w:t>
            </w:r>
          </w:p>
          <w:p w14:paraId="21813EDE" w14:textId="2F1C535C" w:rsidR="0021035D" w:rsidRPr="001475D0" w:rsidRDefault="0021035D" w:rsidP="0021035D">
            <w:r w:rsidRPr="001475D0">
              <w:t xml:space="preserve"> </w:t>
            </w:r>
            <w:r w:rsidR="006C0DC9">
              <w:t xml:space="preserve"> </w:t>
            </w:r>
            <w:r w:rsidRPr="001475D0">
              <w:t xml:space="preserve"> </w:t>
            </w:r>
            <w:r w:rsidR="00487C18">
              <w:rPr>
                <w:rFonts w:hint="eastAsia"/>
              </w:rPr>
              <w:t>1.</w:t>
            </w:r>
            <w:r w:rsidRPr="001475D0">
              <w:rPr>
                <w:rFonts w:cs="微软雅黑" w:hint="eastAsia"/>
              </w:rPr>
              <w:t>审计</w:t>
            </w:r>
            <w:r w:rsidRPr="001475D0">
              <w:rPr>
                <w:rFonts w:hint="eastAsia"/>
              </w:rPr>
              <w:t>意</w:t>
            </w:r>
            <w:r w:rsidRPr="001475D0">
              <w:rPr>
                <w:rFonts w:cs="微软雅黑" w:hint="eastAsia"/>
              </w:rPr>
              <w:t>见</w:t>
            </w:r>
            <w:r w:rsidRPr="001475D0">
              <w:rPr>
                <w:rFonts w:hint="eastAsia"/>
              </w:rPr>
              <w:t>的形成和</w:t>
            </w:r>
            <w:r w:rsidRPr="001475D0">
              <w:rPr>
                <w:rFonts w:cs="微软雅黑" w:hint="eastAsia"/>
              </w:rPr>
              <w:t>类</w:t>
            </w:r>
            <w:r w:rsidRPr="001475D0">
              <w:rPr>
                <w:rFonts w:hint="eastAsia"/>
              </w:rPr>
              <w:t>型</w:t>
            </w:r>
          </w:p>
          <w:p w14:paraId="76559C9E" w14:textId="6CB6AC36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2.</w:t>
            </w:r>
            <w:r w:rsidRPr="001475D0">
              <w:rPr>
                <w:rFonts w:cs="微软雅黑" w:hint="eastAsia"/>
              </w:rPr>
              <w:t>标</w:t>
            </w:r>
            <w:r w:rsidRPr="001475D0">
              <w:rPr>
                <w:rFonts w:hint="eastAsia"/>
              </w:rPr>
              <w:t>准</w:t>
            </w:r>
            <w:r w:rsidRPr="001475D0">
              <w:rPr>
                <w:rFonts w:cs="微软雅黑" w:hint="eastAsia"/>
              </w:rPr>
              <w:t>审计报</w:t>
            </w:r>
            <w:r w:rsidRPr="001475D0">
              <w:rPr>
                <w:rFonts w:hint="eastAsia"/>
              </w:rPr>
              <w:t>告的</w:t>
            </w:r>
            <w:r w:rsidRPr="001475D0">
              <w:rPr>
                <w:rFonts w:cs="微软雅黑" w:hint="eastAsia"/>
              </w:rPr>
              <w:t>结</w:t>
            </w:r>
            <w:r w:rsidRPr="001475D0">
              <w:rPr>
                <w:rFonts w:hint="eastAsia"/>
              </w:rPr>
              <w:t>构和内容</w:t>
            </w:r>
          </w:p>
          <w:p w14:paraId="4D664EA9" w14:textId="36F991DF" w:rsidR="0021035D" w:rsidRPr="001475D0" w:rsidRDefault="0021035D" w:rsidP="0021035D">
            <w:r w:rsidRPr="001475D0">
              <w:t xml:space="preserve">  </w:t>
            </w:r>
            <w:r w:rsidR="006C0DC9">
              <w:t xml:space="preserve"> </w:t>
            </w:r>
            <w:r w:rsidR="00487C18">
              <w:rPr>
                <w:rFonts w:hint="eastAsia"/>
              </w:rPr>
              <w:t>3.</w:t>
            </w:r>
            <w:r w:rsidRPr="001475D0">
              <w:rPr>
                <w:rFonts w:hint="eastAsia"/>
              </w:rPr>
              <w:t>非</w:t>
            </w:r>
            <w:r w:rsidRPr="001475D0">
              <w:rPr>
                <w:rFonts w:cs="微软雅黑" w:hint="eastAsia"/>
              </w:rPr>
              <w:t>标</w:t>
            </w:r>
            <w:r w:rsidRPr="001475D0">
              <w:rPr>
                <w:rFonts w:hint="eastAsia"/>
              </w:rPr>
              <w:t>准</w:t>
            </w:r>
            <w:r w:rsidRPr="001475D0">
              <w:rPr>
                <w:rFonts w:cs="微软雅黑" w:hint="eastAsia"/>
              </w:rPr>
              <w:t>审计报</w:t>
            </w:r>
            <w:r w:rsidRPr="001475D0">
              <w:rPr>
                <w:rFonts w:hint="eastAsia"/>
              </w:rPr>
              <w:t>告的</w:t>
            </w:r>
            <w:r w:rsidRPr="001475D0">
              <w:rPr>
                <w:rFonts w:cs="微软雅黑" w:hint="eastAsia"/>
              </w:rPr>
              <w:t>结</w:t>
            </w:r>
            <w:r w:rsidRPr="001475D0">
              <w:rPr>
                <w:rFonts w:hint="eastAsia"/>
              </w:rPr>
              <w:t>构和内容</w:t>
            </w:r>
          </w:p>
          <w:p w14:paraId="04ED6501" w14:textId="77777777" w:rsidR="00317EDD" w:rsidRPr="0021035D" w:rsidRDefault="00317EDD" w:rsidP="00CF21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17EDD" w14:paraId="140E6DE9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BDD" w14:textId="605F63FB" w:rsidR="00E61C99" w:rsidRPr="0047757D" w:rsidRDefault="00317EDD" w:rsidP="00026679">
            <w:pPr>
              <w:rPr>
                <w:rFonts w:eastAsiaTheme="minorEastAsia"/>
                <w:sz w:val="24"/>
              </w:rPr>
            </w:pPr>
            <w:r w:rsidRPr="004A672D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考试总分：</w:t>
            </w:r>
            <w:r w:rsidRPr="0047757D">
              <w:rPr>
                <w:rFonts w:eastAsiaTheme="minorEastAsia"/>
                <w:sz w:val="24"/>
              </w:rPr>
              <w:t>1</w:t>
            </w:r>
            <w:r w:rsidR="002A2534" w:rsidRPr="0047757D">
              <w:rPr>
                <w:rFonts w:eastAsiaTheme="minorEastAsia"/>
                <w:sz w:val="24"/>
              </w:rPr>
              <w:t>0</w:t>
            </w:r>
            <w:r w:rsidRPr="0047757D">
              <w:rPr>
                <w:rFonts w:eastAsiaTheme="minorEastAsia"/>
                <w:sz w:val="24"/>
              </w:rPr>
              <w:t>0</w:t>
            </w:r>
            <w:r w:rsidRPr="0047757D">
              <w:rPr>
                <w:rFonts w:eastAsiaTheme="minorEastAsia"/>
                <w:sz w:val="24"/>
              </w:rPr>
              <w:t>分</w:t>
            </w:r>
            <w:r w:rsidR="00B8083F" w:rsidRPr="0047757D">
              <w:rPr>
                <w:rFonts w:eastAsiaTheme="minorEastAsia"/>
                <w:sz w:val="24"/>
              </w:rPr>
              <w:t>。</w:t>
            </w:r>
          </w:p>
          <w:p w14:paraId="1C3A98C5" w14:textId="77093874" w:rsidR="00317EDD" w:rsidRPr="004A672D" w:rsidRDefault="00317EDD" w:rsidP="00026679">
            <w:pPr>
              <w:rPr>
                <w:rFonts w:asciiTheme="minorEastAsia" w:eastAsiaTheme="minorEastAsia" w:hAnsiTheme="minorEastAsia"/>
                <w:sz w:val="24"/>
              </w:rPr>
            </w:pPr>
            <w:r w:rsidRPr="0047757D">
              <w:rPr>
                <w:rFonts w:eastAsiaTheme="minorEastAsia"/>
                <w:sz w:val="24"/>
              </w:rPr>
              <w:t>考试时间：</w:t>
            </w:r>
            <w:r w:rsidR="00147B2D">
              <w:rPr>
                <w:rFonts w:eastAsiaTheme="minorEastAsia"/>
                <w:sz w:val="24"/>
              </w:rPr>
              <w:t>120</w:t>
            </w:r>
            <w:r w:rsidR="00147B2D">
              <w:rPr>
                <w:rFonts w:eastAsiaTheme="minorEastAsia" w:hint="eastAsia"/>
                <w:sz w:val="24"/>
              </w:rPr>
              <w:t>分钟</w:t>
            </w:r>
            <w:r w:rsidR="00787C08" w:rsidRPr="004A672D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4A672D">
              <w:rPr>
                <w:rFonts w:asciiTheme="minorEastAsia" w:eastAsiaTheme="minorEastAsia" w:hAnsiTheme="minorEastAsia" w:hint="eastAsia"/>
                <w:sz w:val="24"/>
              </w:rPr>
              <w:t>考试方式：笔试</w:t>
            </w:r>
            <w:r w:rsidR="002A2534">
              <w:rPr>
                <w:rFonts w:asciiTheme="minorEastAsia" w:eastAsiaTheme="minorEastAsia" w:hAnsiTheme="minorEastAsia" w:hint="eastAsia"/>
                <w:sz w:val="24"/>
              </w:rPr>
              <w:t>，闭卷</w:t>
            </w:r>
            <w:r w:rsidR="00787C08" w:rsidRPr="004A672D">
              <w:rPr>
                <w:rFonts w:asciiTheme="minorEastAsia" w:eastAsiaTheme="minorEastAsia" w:hAnsiTheme="minorEastAsia"/>
                <w:sz w:val="24"/>
              </w:rPr>
              <w:t>。</w:t>
            </w:r>
          </w:p>
          <w:p w14:paraId="0F037E3C" w14:textId="0A449693" w:rsidR="00317EDD" w:rsidRDefault="00317EDD" w:rsidP="00E61C99">
            <w:pPr>
              <w:pStyle w:val="2"/>
              <w:rPr>
                <w:rFonts w:hAnsi="宋体"/>
                <w:szCs w:val="24"/>
              </w:rPr>
            </w:pPr>
            <w:r w:rsidRPr="004A672D">
              <w:rPr>
                <w:rFonts w:asciiTheme="minorEastAsia" w:eastAsiaTheme="minorEastAsia" w:hAnsiTheme="minorEastAsia" w:hint="eastAsia"/>
                <w:szCs w:val="24"/>
              </w:rPr>
              <w:t>考试题型：</w:t>
            </w:r>
            <w:r w:rsidR="00E61C99" w:rsidRPr="004A672D">
              <w:rPr>
                <w:rFonts w:asciiTheme="minorEastAsia" w:eastAsiaTheme="minorEastAsia" w:hAnsiTheme="minorEastAsia"/>
                <w:szCs w:val="24"/>
              </w:rPr>
              <w:t>选择题、</w:t>
            </w:r>
            <w:r w:rsidR="00752A18">
              <w:rPr>
                <w:rFonts w:asciiTheme="minorEastAsia" w:eastAsiaTheme="minorEastAsia" w:hAnsiTheme="minorEastAsia" w:hint="eastAsia"/>
                <w:szCs w:val="24"/>
              </w:rPr>
              <w:t>问答题、</w:t>
            </w:r>
            <w:r w:rsidR="0043724F">
              <w:rPr>
                <w:rFonts w:asciiTheme="minorEastAsia" w:eastAsiaTheme="minorEastAsia" w:hAnsiTheme="minorEastAsia" w:hint="eastAsia"/>
                <w:szCs w:val="24"/>
              </w:rPr>
              <w:t>业务</w:t>
            </w:r>
            <w:r w:rsidR="00E61C99" w:rsidRPr="004A672D">
              <w:rPr>
                <w:rFonts w:asciiTheme="minorEastAsia" w:eastAsiaTheme="minorEastAsia" w:hAnsiTheme="minorEastAsia"/>
                <w:szCs w:val="24"/>
              </w:rPr>
              <w:t>题。</w:t>
            </w:r>
          </w:p>
        </w:tc>
      </w:tr>
    </w:tbl>
    <w:p w14:paraId="089B3A45" w14:textId="77777777" w:rsidR="00745C81" w:rsidRDefault="00745C81" w:rsidP="007008D5">
      <w:pPr>
        <w:ind w:firstLine="420"/>
      </w:pPr>
    </w:p>
    <w:sectPr w:rsidR="00745C81" w:rsidSect="0074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8ED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EDD"/>
    <w:rsid w:val="000C054B"/>
    <w:rsid w:val="0012433D"/>
    <w:rsid w:val="00147B2D"/>
    <w:rsid w:val="0021035D"/>
    <w:rsid w:val="002A2534"/>
    <w:rsid w:val="00317EDD"/>
    <w:rsid w:val="00380B28"/>
    <w:rsid w:val="003A6C12"/>
    <w:rsid w:val="003C4CF7"/>
    <w:rsid w:val="0043724F"/>
    <w:rsid w:val="0047757D"/>
    <w:rsid w:val="00487C18"/>
    <w:rsid w:val="004A672D"/>
    <w:rsid w:val="006C0DC9"/>
    <w:rsid w:val="007008D5"/>
    <w:rsid w:val="00745C81"/>
    <w:rsid w:val="00752A18"/>
    <w:rsid w:val="00787C08"/>
    <w:rsid w:val="007A0222"/>
    <w:rsid w:val="008776E7"/>
    <w:rsid w:val="00894471"/>
    <w:rsid w:val="008B073D"/>
    <w:rsid w:val="00B8083F"/>
    <w:rsid w:val="00CF2129"/>
    <w:rsid w:val="00D25636"/>
    <w:rsid w:val="00E6107E"/>
    <w:rsid w:val="00E61C99"/>
    <w:rsid w:val="00F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2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7ED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7EDD"/>
    <w:rPr>
      <w:rFonts w:ascii="宋体"/>
      <w:sz w:val="24"/>
      <w:szCs w:val="20"/>
    </w:rPr>
  </w:style>
  <w:style w:type="character" w:customStyle="1" w:styleId="20">
    <w:name w:val="正文文本 2 字符"/>
    <w:basedOn w:val="a0"/>
    <w:link w:val="2"/>
    <w:rsid w:val="00317EDD"/>
    <w:rPr>
      <w:rFonts w:ascii="宋体" w:eastAsia="宋体" w:hAnsi="Times New Roman" w:cs="Times New Roman"/>
      <w:sz w:val="24"/>
      <w:szCs w:val="20"/>
    </w:rPr>
  </w:style>
  <w:style w:type="paragraph" w:styleId="a3">
    <w:name w:val="List Paragraph"/>
    <w:basedOn w:val="a"/>
    <w:qFormat/>
    <w:rsid w:val="00CF212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张德刚</cp:lastModifiedBy>
  <cp:revision>23</cp:revision>
  <dcterms:created xsi:type="dcterms:W3CDTF">2017-09-03T17:15:00Z</dcterms:created>
  <dcterms:modified xsi:type="dcterms:W3CDTF">2019-09-11T15:04:00Z</dcterms:modified>
</cp:coreProperties>
</file>